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3438" w14:textId="77777777" w:rsidR="009B6C46" w:rsidRPr="00AE1BB4" w:rsidRDefault="009B6C46" w:rsidP="009B6C46">
      <w:pPr>
        <w:jc w:val="center"/>
        <w:rPr>
          <w:b/>
          <w:sz w:val="24"/>
          <w:szCs w:val="24"/>
        </w:rPr>
      </w:pPr>
      <w:r w:rsidRPr="00AE1BB4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252B2FAC" w14:textId="7FCB676D" w:rsidR="009B6C46" w:rsidRPr="00AE1BB4" w:rsidRDefault="009B6C46" w:rsidP="009B6C46">
      <w:pPr>
        <w:jc w:val="center"/>
        <w:rPr>
          <w:b/>
          <w:sz w:val="24"/>
          <w:szCs w:val="24"/>
        </w:rPr>
      </w:pPr>
      <w:r w:rsidRPr="00AE1BB4">
        <w:rPr>
          <w:b/>
          <w:sz w:val="24"/>
          <w:szCs w:val="24"/>
        </w:rPr>
        <w:t>«</w:t>
      </w:r>
      <w:r w:rsidR="00AD2CAE">
        <w:rPr>
          <w:b/>
          <w:sz w:val="24"/>
          <w:szCs w:val="24"/>
        </w:rPr>
        <w:t>СРЕДНЯ</w:t>
      </w:r>
      <w:r w:rsidRPr="00AE1BB4">
        <w:rPr>
          <w:b/>
          <w:sz w:val="24"/>
          <w:szCs w:val="24"/>
        </w:rPr>
        <w:t>Я ОБЩЕОБРАЗОВАТЕЛЬНАЯ ШКОЛА №1»</w:t>
      </w:r>
    </w:p>
    <w:p w14:paraId="04D09F8C" w14:textId="77777777" w:rsidR="009B6C46" w:rsidRPr="00AE1BB4" w:rsidRDefault="009B6C46" w:rsidP="009B6C46">
      <w:pPr>
        <w:jc w:val="right"/>
        <w:rPr>
          <w:b/>
          <w:i/>
          <w:sz w:val="24"/>
          <w:szCs w:val="24"/>
        </w:rPr>
      </w:pPr>
    </w:p>
    <w:tbl>
      <w:tblPr>
        <w:tblW w:w="10060" w:type="dxa"/>
        <w:tblInd w:w="339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9B6C46" w:rsidRPr="00AE1BB4" w14:paraId="51A798FF" w14:textId="77777777" w:rsidTr="00DD1ED6">
        <w:trPr>
          <w:trHeight w:val="1072"/>
        </w:trPr>
        <w:tc>
          <w:tcPr>
            <w:tcW w:w="3738" w:type="dxa"/>
          </w:tcPr>
          <w:p w14:paraId="52856AF7" w14:textId="77777777" w:rsidR="009B6C46" w:rsidRPr="00AE1BB4" w:rsidRDefault="009B6C46" w:rsidP="00DD1ED6">
            <w:pPr>
              <w:rPr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63656CE8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приложение №_____</w:t>
            </w:r>
          </w:p>
          <w:p w14:paraId="450FDEB1" w14:textId="3C13AC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к  ООП ООО  «МБОУ </w:t>
            </w:r>
            <w:r w:rsidR="005C58B0">
              <w:rPr>
                <w:sz w:val="24"/>
                <w:szCs w:val="24"/>
              </w:rPr>
              <w:t>С</w:t>
            </w:r>
            <w:r w:rsidRPr="00AE1BB4">
              <w:rPr>
                <w:sz w:val="24"/>
                <w:szCs w:val="24"/>
              </w:rPr>
              <w:t xml:space="preserve">ОШ№1», </w:t>
            </w:r>
          </w:p>
          <w:p w14:paraId="0CDF010C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утвержденной приказом директора №____от_____20__г.)</w:t>
            </w:r>
          </w:p>
          <w:p w14:paraId="6237ED8B" w14:textId="77777777" w:rsidR="009B6C46" w:rsidRPr="00AE1BB4" w:rsidRDefault="009B6C46" w:rsidP="00DD1ED6">
            <w:pPr>
              <w:rPr>
                <w:b/>
                <w:sz w:val="24"/>
                <w:szCs w:val="24"/>
              </w:rPr>
            </w:pPr>
          </w:p>
          <w:p w14:paraId="16A0D294" w14:textId="77777777" w:rsidR="009B6C46" w:rsidRPr="00AE1BB4" w:rsidRDefault="009B6C46" w:rsidP="00DD1ED6">
            <w:pPr>
              <w:rPr>
                <w:sz w:val="24"/>
                <w:szCs w:val="24"/>
              </w:rPr>
            </w:pPr>
          </w:p>
          <w:p w14:paraId="32BB2C84" w14:textId="77777777" w:rsidR="009B6C46" w:rsidRPr="00AE1BB4" w:rsidRDefault="009B6C46" w:rsidP="00DD1ED6">
            <w:pPr>
              <w:rPr>
                <w:sz w:val="24"/>
                <w:szCs w:val="24"/>
              </w:rPr>
            </w:pPr>
          </w:p>
        </w:tc>
      </w:tr>
      <w:tr w:rsidR="009B6C46" w:rsidRPr="00AE1BB4" w14:paraId="584FEA80" w14:textId="77777777" w:rsidTr="00DD1ED6">
        <w:trPr>
          <w:trHeight w:val="2545"/>
        </w:trPr>
        <w:tc>
          <w:tcPr>
            <w:tcW w:w="3738" w:type="dxa"/>
          </w:tcPr>
          <w:p w14:paraId="25A54EB2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РАССМОТРЕНО</w:t>
            </w:r>
          </w:p>
          <w:p w14:paraId="51C8D742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педагогическим советом </w:t>
            </w:r>
          </w:p>
          <w:p w14:paraId="20F6DB97" w14:textId="20200E0E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Протокол №__от _____20</w:t>
            </w:r>
            <w:r>
              <w:rPr>
                <w:sz w:val="24"/>
                <w:szCs w:val="24"/>
              </w:rPr>
              <w:t>_</w:t>
            </w:r>
            <w:r w:rsidRPr="00AE1BB4">
              <w:rPr>
                <w:sz w:val="24"/>
                <w:szCs w:val="24"/>
              </w:rPr>
              <w:t>_ г.</w:t>
            </w:r>
          </w:p>
        </w:tc>
        <w:tc>
          <w:tcPr>
            <w:tcW w:w="2977" w:type="dxa"/>
          </w:tcPr>
          <w:p w14:paraId="3952F6D0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СОГЛАСОВАНО</w:t>
            </w:r>
          </w:p>
          <w:p w14:paraId="3ED363ED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Зам.директора по УВР</w:t>
            </w:r>
          </w:p>
          <w:p w14:paraId="4EAD572F" w14:textId="77777777" w:rsidR="009B6C46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___________И.В.Шепета</w:t>
            </w:r>
          </w:p>
          <w:p w14:paraId="6AF688FA" w14:textId="77777777" w:rsidR="009B6C46" w:rsidRPr="00AE1BB4" w:rsidRDefault="009B6C46" w:rsidP="00DD1ED6">
            <w:pPr>
              <w:rPr>
                <w:sz w:val="24"/>
                <w:szCs w:val="24"/>
              </w:rPr>
            </w:pPr>
          </w:p>
          <w:p w14:paraId="0EF1D609" w14:textId="77777777" w:rsidR="009B6C46" w:rsidRPr="00AE1BB4" w:rsidRDefault="009B6C46" w:rsidP="00DD1ED6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6EACCA71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 xml:space="preserve">УТВЕРЖДЕНО </w:t>
            </w:r>
          </w:p>
          <w:p w14:paraId="75DF5393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приказом директора</w:t>
            </w:r>
          </w:p>
          <w:p w14:paraId="1396186E" w14:textId="77777777" w:rsidR="009B6C46" w:rsidRPr="00AE1BB4" w:rsidRDefault="009B6C46" w:rsidP="00DD1ED6">
            <w:pPr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____________К.М.Пхайко</w:t>
            </w:r>
          </w:p>
          <w:p w14:paraId="0033E857" w14:textId="7D3973E5" w:rsidR="009B6C46" w:rsidRPr="00AE1BB4" w:rsidRDefault="009B6C46" w:rsidP="00DD1ED6">
            <w:pPr>
              <w:rPr>
                <w:b/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№___   от _____20</w:t>
            </w:r>
            <w:r>
              <w:rPr>
                <w:sz w:val="24"/>
                <w:szCs w:val="24"/>
              </w:rPr>
              <w:t>_</w:t>
            </w:r>
            <w:r w:rsidRPr="00AE1BB4">
              <w:rPr>
                <w:sz w:val="24"/>
                <w:szCs w:val="24"/>
              </w:rPr>
              <w:t>_г.</w:t>
            </w:r>
          </w:p>
          <w:p w14:paraId="626503CE" w14:textId="77777777" w:rsidR="009B6C46" w:rsidRPr="00AE1BB4" w:rsidRDefault="009B6C46" w:rsidP="00DD1ED6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14:paraId="0CE4119C" w14:textId="77777777" w:rsidR="009B6C46" w:rsidRPr="00AE1BB4" w:rsidRDefault="009B6C46" w:rsidP="009B6C46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 xml:space="preserve">Рабочая программа </w:t>
      </w:r>
    </w:p>
    <w:p w14:paraId="248450BC" w14:textId="77777777" w:rsidR="009B6C46" w:rsidRPr="00AE1BB4" w:rsidRDefault="009B6C46" w:rsidP="009B6C46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 xml:space="preserve">по </w:t>
      </w:r>
      <w:r>
        <w:rPr>
          <w:b/>
          <w:sz w:val="32"/>
          <w:szCs w:val="24"/>
        </w:rPr>
        <w:t>родному языку (русскому)</w:t>
      </w:r>
    </w:p>
    <w:p w14:paraId="031A0595" w14:textId="53B1B114" w:rsidR="009B6C46" w:rsidRPr="00AE1BB4" w:rsidRDefault="009B6C46" w:rsidP="009B6C46">
      <w:pPr>
        <w:jc w:val="center"/>
        <w:rPr>
          <w:b/>
          <w:sz w:val="32"/>
          <w:szCs w:val="24"/>
        </w:rPr>
      </w:pPr>
      <w:r w:rsidRPr="00AE1BB4">
        <w:rPr>
          <w:b/>
          <w:sz w:val="32"/>
          <w:szCs w:val="24"/>
        </w:rPr>
        <w:t>для 5-</w:t>
      </w:r>
      <w:r>
        <w:rPr>
          <w:b/>
          <w:sz w:val="32"/>
          <w:szCs w:val="24"/>
        </w:rPr>
        <w:t>9</w:t>
      </w:r>
      <w:r w:rsidRPr="00AE1BB4">
        <w:rPr>
          <w:b/>
          <w:sz w:val="32"/>
          <w:szCs w:val="24"/>
        </w:rPr>
        <w:t xml:space="preserve"> классов</w:t>
      </w:r>
    </w:p>
    <w:p w14:paraId="1854CAF8" w14:textId="77777777" w:rsidR="009B6C46" w:rsidRDefault="009B6C46" w:rsidP="009B6C46">
      <w:pPr>
        <w:jc w:val="both"/>
        <w:rPr>
          <w:sz w:val="24"/>
          <w:szCs w:val="24"/>
        </w:rPr>
      </w:pPr>
    </w:p>
    <w:p w14:paraId="07FB5B86" w14:textId="77777777" w:rsidR="009B6C46" w:rsidRPr="00AE1BB4" w:rsidRDefault="009B6C46" w:rsidP="009B6C46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 xml:space="preserve">предметная область: </w:t>
      </w:r>
      <w:r>
        <w:rPr>
          <w:sz w:val="24"/>
          <w:szCs w:val="24"/>
        </w:rPr>
        <w:t>родной</w:t>
      </w:r>
      <w:r w:rsidRPr="00AE1BB4">
        <w:rPr>
          <w:sz w:val="24"/>
          <w:szCs w:val="24"/>
        </w:rPr>
        <w:t xml:space="preserve"> язык и </w:t>
      </w:r>
      <w:r>
        <w:rPr>
          <w:sz w:val="24"/>
          <w:szCs w:val="24"/>
        </w:rPr>
        <w:t xml:space="preserve">родная </w:t>
      </w:r>
      <w:r w:rsidRPr="00AE1BB4">
        <w:rPr>
          <w:sz w:val="24"/>
          <w:szCs w:val="24"/>
        </w:rPr>
        <w:t>литература</w:t>
      </w:r>
    </w:p>
    <w:p w14:paraId="50F2DC7A" w14:textId="77777777" w:rsidR="009B6C46" w:rsidRPr="00AE1BB4" w:rsidRDefault="009B6C46" w:rsidP="009B6C46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>срок освоения: 5 лет</w:t>
      </w:r>
    </w:p>
    <w:p w14:paraId="10010206" w14:textId="77777777" w:rsidR="009B6C46" w:rsidRPr="00AE1BB4" w:rsidRDefault="009B6C46" w:rsidP="009B6C46">
      <w:pPr>
        <w:jc w:val="both"/>
        <w:rPr>
          <w:sz w:val="24"/>
          <w:szCs w:val="24"/>
        </w:rPr>
      </w:pPr>
      <w:r w:rsidRPr="00AE1BB4">
        <w:rPr>
          <w:sz w:val="24"/>
          <w:szCs w:val="24"/>
        </w:rPr>
        <w:t>классы: 5-</w:t>
      </w:r>
      <w:r>
        <w:rPr>
          <w:sz w:val="24"/>
          <w:szCs w:val="24"/>
        </w:rPr>
        <w:t>7,</w:t>
      </w:r>
      <w:r w:rsidRPr="00AE1BB4">
        <w:rPr>
          <w:sz w:val="24"/>
          <w:szCs w:val="24"/>
        </w:rPr>
        <w:t>9 классы</w:t>
      </w:r>
    </w:p>
    <w:p w14:paraId="11B76185" w14:textId="77777777" w:rsidR="009B6C46" w:rsidRPr="00AE1BB4" w:rsidRDefault="009B6C46" w:rsidP="009B6C46">
      <w:pPr>
        <w:jc w:val="both"/>
        <w:rPr>
          <w:sz w:val="24"/>
          <w:szCs w:val="24"/>
        </w:rPr>
      </w:pPr>
    </w:p>
    <w:p w14:paraId="4324EDC7" w14:textId="77777777" w:rsidR="009B6C46" w:rsidRPr="00CF26A0" w:rsidRDefault="009B6C46" w:rsidP="009B6C46">
      <w:pPr>
        <w:adjustRightInd w:val="0"/>
        <w:jc w:val="both"/>
        <w:rPr>
          <w:b/>
          <w:caps/>
          <w:sz w:val="36"/>
          <w:szCs w:val="28"/>
        </w:rPr>
      </w:pPr>
      <w:r w:rsidRPr="00AE1BB4">
        <w:t xml:space="preserve">Программа разработана в соответствии с 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 Закон Российской Федерации от 25 октября 1991 г. № 1807-1 «О языках народов Российской Федерации» (в редакции Федерального закона № 185-ФЗ); 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приказ Министерства образования и науки Российской Федерации </w:t>
      </w:r>
      <w:r>
        <w:t xml:space="preserve"> </w:t>
      </w:r>
      <w:r w:rsidRPr="00AE1BB4"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примерной программы разработанной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</w:t>
      </w:r>
      <w:r>
        <w:t>родная литература</w:t>
      </w:r>
      <w:r w:rsidRPr="00AE1BB4">
        <w:t>» О. М. Александрова, Л. А. Вербицкая, С. И. Богданов, Е. И. Казакова, М. И. Кузнецова, Л. В. Петленко, В. Ю. Романова, Рябинина Л. А., Соколова О. В</w:t>
      </w:r>
      <w:r w:rsidRPr="00CF26A0">
        <w:rPr>
          <w:sz w:val="24"/>
          <w:szCs w:val="20"/>
        </w:rPr>
        <w:t>.</w:t>
      </w:r>
    </w:p>
    <w:p w14:paraId="41C77955" w14:textId="77777777" w:rsidR="0034065E" w:rsidRDefault="0034065E">
      <w:pPr>
        <w:jc w:val="center"/>
        <w:sectPr w:rsidR="0034065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1C86960F" w14:textId="77777777" w:rsidR="0034065E" w:rsidRDefault="0034065E">
      <w:pPr>
        <w:pStyle w:val="a3"/>
        <w:spacing w:before="9"/>
        <w:ind w:left="0"/>
        <w:rPr>
          <w:sz w:val="18"/>
        </w:rPr>
      </w:pPr>
    </w:p>
    <w:p w14:paraId="723791AA" w14:textId="77777777" w:rsidR="0034065E" w:rsidRPr="003E6C10" w:rsidRDefault="005C58B0">
      <w:pPr>
        <w:pStyle w:val="3"/>
        <w:spacing w:before="90"/>
        <w:ind w:left="222"/>
        <w:jc w:val="left"/>
      </w:pPr>
      <w:r w:rsidRPr="003E6C10">
        <w:rPr>
          <w:spacing w:val="-2"/>
        </w:rPr>
        <w:t>Оглавление</w:t>
      </w:r>
    </w:p>
    <w:sdt>
      <w:sdtPr>
        <w:id w:val="-1811482581"/>
        <w:docPartObj>
          <w:docPartGallery w:val="Table of Contents"/>
          <w:docPartUnique/>
        </w:docPartObj>
      </w:sdtPr>
      <w:sdtEndPr/>
      <w:sdtContent>
        <w:p w14:paraId="58DC2D41" w14:textId="77777777" w:rsidR="0034065E" w:rsidRPr="003E6C10" w:rsidRDefault="00AD2CAE">
          <w:pPr>
            <w:pStyle w:val="10"/>
            <w:tabs>
              <w:tab w:val="right" w:leader="dot" w:pos="9569"/>
            </w:tabs>
            <w:spacing w:before="34"/>
          </w:pPr>
          <w:hyperlink w:anchor="_TOC_250014" w:history="1">
            <w:r w:rsidR="005C58B0" w:rsidRPr="003E6C10">
              <w:t>Планируемые</w:t>
            </w:r>
            <w:r w:rsidR="005C58B0" w:rsidRPr="003E6C10">
              <w:rPr>
                <w:spacing w:val="-7"/>
              </w:rPr>
              <w:t xml:space="preserve"> </w:t>
            </w:r>
            <w:r w:rsidR="005C58B0" w:rsidRPr="003E6C10">
              <w:t>результаты</w:t>
            </w:r>
            <w:r w:rsidR="005C58B0" w:rsidRPr="003E6C10">
              <w:rPr>
                <w:spacing w:val="-4"/>
              </w:rPr>
              <w:t xml:space="preserve"> </w:t>
            </w:r>
            <w:r w:rsidR="005C58B0" w:rsidRPr="003E6C10">
              <w:t>освоения</w:t>
            </w:r>
            <w:r w:rsidR="005C58B0" w:rsidRPr="003E6C10">
              <w:rPr>
                <w:spacing w:val="-2"/>
              </w:rPr>
              <w:t xml:space="preserve"> </w:t>
            </w:r>
            <w:r w:rsidR="005C58B0" w:rsidRPr="003E6C10">
              <w:t>учебного</w:t>
            </w:r>
            <w:r w:rsidR="005C58B0" w:rsidRPr="003E6C10">
              <w:rPr>
                <w:spacing w:val="-4"/>
              </w:rPr>
              <w:t xml:space="preserve"> </w:t>
            </w:r>
            <w:r w:rsidR="005C58B0" w:rsidRPr="003E6C10">
              <w:t>предмета</w:t>
            </w:r>
            <w:r w:rsidR="005C58B0" w:rsidRPr="003E6C10">
              <w:rPr>
                <w:spacing w:val="-1"/>
              </w:rPr>
              <w:t xml:space="preserve"> </w:t>
            </w:r>
            <w:r w:rsidR="005C58B0" w:rsidRPr="003E6C10">
              <w:t>«Родной</w:t>
            </w:r>
            <w:r w:rsidR="005C58B0" w:rsidRPr="003E6C10">
              <w:rPr>
                <w:spacing w:val="-4"/>
              </w:rPr>
              <w:t xml:space="preserve"> </w:t>
            </w:r>
            <w:r w:rsidR="005C58B0" w:rsidRPr="003E6C10">
              <w:t>язык</w:t>
            </w:r>
            <w:r w:rsidR="005C58B0" w:rsidRPr="003E6C10">
              <w:rPr>
                <w:spacing w:val="-3"/>
              </w:rPr>
              <w:t xml:space="preserve"> </w:t>
            </w:r>
            <w:r w:rsidR="005C58B0" w:rsidRPr="003E6C10">
              <w:rPr>
                <w:spacing w:val="-2"/>
              </w:rPr>
              <w:t>(русский)»</w:t>
            </w:r>
            <w:r w:rsidR="005C58B0" w:rsidRPr="003E6C10">
              <w:tab/>
            </w:r>
            <w:r w:rsidR="005C58B0" w:rsidRPr="003E6C10">
              <w:rPr>
                <w:spacing w:val="-10"/>
              </w:rPr>
              <w:t>3</w:t>
            </w:r>
          </w:hyperlink>
        </w:p>
        <w:p w14:paraId="11C0F241" w14:textId="77777777" w:rsidR="0034065E" w:rsidRPr="003E6C10" w:rsidRDefault="005C58B0">
          <w:pPr>
            <w:pStyle w:val="20"/>
            <w:tabs>
              <w:tab w:val="right" w:leader="dot" w:pos="9569"/>
            </w:tabs>
            <w:ind w:left="442" w:firstLine="0"/>
          </w:pPr>
          <w:r w:rsidRPr="003E6C10">
            <w:t>Личностные</w:t>
          </w:r>
          <w:r w:rsidRPr="003E6C10">
            <w:rPr>
              <w:spacing w:val="-4"/>
            </w:rPr>
            <w:t xml:space="preserve"> </w:t>
          </w:r>
          <w:r w:rsidRPr="003E6C10">
            <w:rPr>
              <w:spacing w:val="-2"/>
            </w:rPr>
            <w:t>результаты</w:t>
          </w:r>
          <w:r w:rsidRPr="003E6C10">
            <w:tab/>
          </w:r>
          <w:r w:rsidRPr="003E6C10">
            <w:rPr>
              <w:spacing w:val="-10"/>
            </w:rPr>
            <w:t>3</w:t>
          </w:r>
        </w:p>
        <w:p w14:paraId="321A60B6" w14:textId="77777777" w:rsidR="0034065E" w:rsidRPr="003E6C10" w:rsidRDefault="00AD2CAE">
          <w:pPr>
            <w:pStyle w:val="20"/>
            <w:tabs>
              <w:tab w:val="right" w:leader="dot" w:pos="9569"/>
            </w:tabs>
            <w:spacing w:before="141"/>
            <w:ind w:left="442" w:firstLine="0"/>
          </w:pPr>
          <w:hyperlink w:anchor="_TOC_250013" w:history="1">
            <w:r w:rsidR="005C58B0" w:rsidRPr="003E6C10">
              <w:t>Метапредметные</w:t>
            </w:r>
            <w:r w:rsidR="005C58B0" w:rsidRPr="003E6C10">
              <w:rPr>
                <w:spacing w:val="-9"/>
              </w:rPr>
              <w:t xml:space="preserve"> </w:t>
            </w:r>
            <w:r w:rsidR="005C58B0" w:rsidRPr="003E6C10">
              <w:rPr>
                <w:spacing w:val="-2"/>
              </w:rPr>
              <w:t>результаты</w:t>
            </w:r>
            <w:r w:rsidR="005C58B0" w:rsidRPr="003E6C10">
              <w:tab/>
            </w:r>
            <w:r w:rsidR="005C58B0" w:rsidRPr="003E6C10">
              <w:rPr>
                <w:spacing w:val="-10"/>
              </w:rPr>
              <w:t>4</w:t>
            </w:r>
          </w:hyperlink>
        </w:p>
        <w:p w14:paraId="38FCE954" w14:textId="77777777" w:rsidR="0034065E" w:rsidRPr="003E6C10" w:rsidRDefault="00AD2CAE">
          <w:pPr>
            <w:pStyle w:val="20"/>
            <w:tabs>
              <w:tab w:val="right" w:leader="dot" w:pos="9569"/>
            </w:tabs>
            <w:ind w:left="442" w:firstLine="0"/>
          </w:pPr>
          <w:hyperlink w:anchor="_TOC_250012" w:history="1">
            <w:r w:rsidR="005C58B0" w:rsidRPr="003E6C10">
              <w:t>Предметные</w:t>
            </w:r>
            <w:r w:rsidR="005C58B0" w:rsidRPr="003E6C10">
              <w:rPr>
                <w:spacing w:val="-8"/>
              </w:rPr>
              <w:t xml:space="preserve"> </w:t>
            </w:r>
            <w:r w:rsidR="005C58B0" w:rsidRPr="003E6C10">
              <w:rPr>
                <w:spacing w:val="-2"/>
              </w:rPr>
              <w:t>результаты</w:t>
            </w:r>
            <w:r w:rsidR="005C58B0" w:rsidRPr="003E6C10">
              <w:tab/>
            </w:r>
            <w:r w:rsidR="005C58B0" w:rsidRPr="003E6C10">
              <w:rPr>
                <w:spacing w:val="-12"/>
              </w:rPr>
              <w:t>5</w:t>
            </w:r>
          </w:hyperlink>
        </w:p>
        <w:p w14:paraId="599012BB" w14:textId="77777777" w:rsidR="0034065E" w:rsidRPr="003E6C10" w:rsidRDefault="00AD2CAE">
          <w:pPr>
            <w:pStyle w:val="10"/>
            <w:tabs>
              <w:tab w:val="right" w:leader="dot" w:pos="9569"/>
            </w:tabs>
          </w:pPr>
          <w:hyperlink w:anchor="_TOC_250011" w:history="1">
            <w:r w:rsidR="005C58B0" w:rsidRPr="003E6C10">
              <w:t>СОДЕРЖАНИЕ</w:t>
            </w:r>
            <w:r w:rsidR="005C58B0" w:rsidRPr="003E6C10">
              <w:rPr>
                <w:spacing w:val="-6"/>
              </w:rPr>
              <w:t xml:space="preserve"> </w:t>
            </w:r>
            <w:r w:rsidR="005C58B0" w:rsidRPr="003E6C10">
              <w:t>УЧЕБНОГО</w:t>
            </w:r>
            <w:r w:rsidR="005C58B0" w:rsidRPr="003E6C10">
              <w:rPr>
                <w:spacing w:val="55"/>
              </w:rPr>
              <w:t xml:space="preserve"> </w:t>
            </w:r>
            <w:r w:rsidR="005C58B0" w:rsidRPr="003E6C10">
              <w:rPr>
                <w:spacing w:val="-4"/>
              </w:rPr>
              <w:t>КУРСА</w:t>
            </w:r>
            <w:r w:rsidR="005C58B0" w:rsidRPr="003E6C10">
              <w:tab/>
            </w:r>
            <w:r w:rsidR="005C58B0" w:rsidRPr="003E6C10">
              <w:rPr>
                <w:spacing w:val="-10"/>
                <w:w w:val="95"/>
              </w:rPr>
              <w:t>5</w:t>
            </w:r>
          </w:hyperlink>
        </w:p>
        <w:p w14:paraId="072B7A43" w14:textId="77777777" w:rsidR="0034065E" w:rsidRPr="003E6C10" w:rsidRDefault="00AD2CAE">
          <w:pPr>
            <w:pStyle w:val="20"/>
            <w:numPr>
              <w:ilvl w:val="0"/>
              <w:numId w:val="7"/>
            </w:numPr>
            <w:tabs>
              <w:tab w:val="left" w:pos="623"/>
              <w:tab w:val="right" w:leader="dot" w:pos="9569"/>
            </w:tabs>
            <w:spacing w:before="139"/>
            <w:ind w:hanging="181"/>
          </w:pPr>
          <w:hyperlink w:anchor="_TOC_250010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10"/>
              </w:rPr>
              <w:t>5</w:t>
            </w:r>
          </w:hyperlink>
        </w:p>
        <w:p w14:paraId="29FE0627" w14:textId="77777777" w:rsidR="0034065E" w:rsidRPr="003E6C10" w:rsidRDefault="00AD2CAE">
          <w:pPr>
            <w:pStyle w:val="20"/>
            <w:numPr>
              <w:ilvl w:val="0"/>
              <w:numId w:val="7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9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10"/>
              </w:rPr>
              <w:t>8</w:t>
            </w:r>
          </w:hyperlink>
        </w:p>
        <w:p w14:paraId="113EC749" w14:textId="77777777" w:rsidR="0034065E" w:rsidRPr="003E6C10" w:rsidRDefault="00AD2CAE">
          <w:pPr>
            <w:pStyle w:val="20"/>
            <w:numPr>
              <w:ilvl w:val="0"/>
              <w:numId w:val="7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8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10</w:t>
            </w:r>
          </w:hyperlink>
        </w:p>
        <w:p w14:paraId="306FE914" w14:textId="77777777" w:rsidR="0034065E" w:rsidRPr="003E6C10" w:rsidRDefault="00AD2CAE">
          <w:pPr>
            <w:pStyle w:val="20"/>
            <w:numPr>
              <w:ilvl w:val="0"/>
              <w:numId w:val="7"/>
            </w:numPr>
            <w:tabs>
              <w:tab w:val="left" w:pos="623"/>
              <w:tab w:val="right" w:leader="dot" w:pos="9569"/>
            </w:tabs>
            <w:spacing w:before="141"/>
            <w:ind w:hanging="181"/>
          </w:pPr>
          <w:hyperlink w:anchor="_TOC_250007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11</w:t>
            </w:r>
          </w:hyperlink>
        </w:p>
        <w:p w14:paraId="504D6886" w14:textId="77777777" w:rsidR="0034065E" w:rsidRPr="003E6C10" w:rsidRDefault="00AD2CAE">
          <w:pPr>
            <w:pStyle w:val="20"/>
            <w:numPr>
              <w:ilvl w:val="0"/>
              <w:numId w:val="7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6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13</w:t>
            </w:r>
          </w:hyperlink>
        </w:p>
        <w:p w14:paraId="44AFC8BA" w14:textId="77777777" w:rsidR="0034065E" w:rsidRPr="003E6C10" w:rsidRDefault="00AD2CAE">
          <w:pPr>
            <w:pStyle w:val="10"/>
            <w:tabs>
              <w:tab w:val="right" w:leader="dot" w:pos="9569"/>
            </w:tabs>
          </w:pPr>
          <w:hyperlink w:anchor="_TOC_250005" w:history="1">
            <w:r w:rsidR="005C58B0" w:rsidRPr="003E6C10">
              <w:t>ТЕМАТИЧЕСКОЕ</w:t>
            </w:r>
            <w:r w:rsidR="005C58B0" w:rsidRPr="003E6C10">
              <w:rPr>
                <w:spacing w:val="-4"/>
              </w:rPr>
              <w:t xml:space="preserve"> </w:t>
            </w:r>
            <w:r w:rsidR="005C58B0" w:rsidRPr="003E6C10">
              <w:rPr>
                <w:spacing w:val="-2"/>
              </w:rPr>
              <w:t>ПЛАНИРОВАНИЕ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14</w:t>
            </w:r>
          </w:hyperlink>
        </w:p>
        <w:p w14:paraId="26B45E90" w14:textId="77777777" w:rsidR="0034065E" w:rsidRPr="003E6C10" w:rsidRDefault="00AD2CAE">
          <w:pPr>
            <w:pStyle w:val="20"/>
            <w:numPr>
              <w:ilvl w:val="0"/>
              <w:numId w:val="6"/>
            </w:numPr>
            <w:tabs>
              <w:tab w:val="left" w:pos="623"/>
              <w:tab w:val="right" w:leader="dot" w:pos="9569"/>
            </w:tabs>
            <w:spacing w:before="141"/>
            <w:ind w:hanging="181"/>
          </w:pPr>
          <w:hyperlink w:anchor="_TOC_250004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14</w:t>
            </w:r>
          </w:hyperlink>
        </w:p>
        <w:p w14:paraId="709C8FBA" w14:textId="77777777" w:rsidR="0034065E" w:rsidRPr="003E6C10" w:rsidRDefault="00AD2CAE">
          <w:pPr>
            <w:pStyle w:val="20"/>
            <w:numPr>
              <w:ilvl w:val="0"/>
              <w:numId w:val="6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3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14</w:t>
            </w:r>
          </w:hyperlink>
        </w:p>
        <w:p w14:paraId="4142D578" w14:textId="77777777" w:rsidR="0034065E" w:rsidRPr="003E6C10" w:rsidRDefault="00AD2CAE">
          <w:pPr>
            <w:pStyle w:val="20"/>
            <w:numPr>
              <w:ilvl w:val="0"/>
              <w:numId w:val="6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2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15</w:t>
            </w:r>
          </w:hyperlink>
        </w:p>
        <w:p w14:paraId="3C044305" w14:textId="77777777" w:rsidR="0034065E" w:rsidRPr="003E6C10" w:rsidRDefault="00AD2CAE">
          <w:pPr>
            <w:pStyle w:val="20"/>
            <w:numPr>
              <w:ilvl w:val="0"/>
              <w:numId w:val="6"/>
            </w:numPr>
            <w:tabs>
              <w:tab w:val="left" w:pos="623"/>
              <w:tab w:val="right" w:leader="dot" w:pos="9569"/>
            </w:tabs>
            <w:spacing w:before="141"/>
            <w:ind w:hanging="181"/>
          </w:pPr>
          <w:hyperlink w:anchor="_TOC_250001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15</w:t>
            </w:r>
          </w:hyperlink>
        </w:p>
        <w:p w14:paraId="0A8BFC46" w14:textId="77777777" w:rsidR="0034065E" w:rsidRPr="003E6C10" w:rsidRDefault="00AD2CAE">
          <w:pPr>
            <w:pStyle w:val="20"/>
            <w:numPr>
              <w:ilvl w:val="0"/>
              <w:numId w:val="6"/>
            </w:numPr>
            <w:tabs>
              <w:tab w:val="left" w:pos="623"/>
              <w:tab w:val="right" w:leader="dot" w:pos="9569"/>
            </w:tabs>
            <w:ind w:hanging="181"/>
          </w:pPr>
          <w:hyperlink w:anchor="_TOC_250000" w:history="1">
            <w:r w:rsidR="005C58B0" w:rsidRPr="003E6C10">
              <w:rPr>
                <w:spacing w:val="-2"/>
              </w:rPr>
              <w:t>класс</w:t>
            </w:r>
            <w:r w:rsidR="005C58B0" w:rsidRPr="003E6C10">
              <w:tab/>
            </w:r>
            <w:r w:rsidR="005C58B0" w:rsidRPr="003E6C10">
              <w:rPr>
                <w:spacing w:val="-5"/>
              </w:rPr>
              <w:t>15</w:t>
            </w:r>
          </w:hyperlink>
        </w:p>
      </w:sdtContent>
    </w:sdt>
    <w:p w14:paraId="3759BAA9" w14:textId="77777777" w:rsidR="0034065E" w:rsidRDefault="0034065E">
      <w:pPr>
        <w:sectPr w:rsidR="0034065E">
          <w:pgSz w:w="11910" w:h="16840"/>
          <w:pgMar w:top="1580" w:right="620" w:bottom="280" w:left="1480" w:header="720" w:footer="720" w:gutter="0"/>
          <w:cols w:space="720"/>
        </w:sectPr>
      </w:pPr>
    </w:p>
    <w:p w14:paraId="36C9C60D" w14:textId="77777777" w:rsidR="0034065E" w:rsidRPr="003E6C10" w:rsidRDefault="005C58B0">
      <w:pPr>
        <w:pStyle w:val="1"/>
        <w:spacing w:before="188" w:line="278" w:lineRule="auto"/>
        <w:ind w:left="3791" w:hanging="3272"/>
        <w:jc w:val="left"/>
      </w:pPr>
      <w:bookmarkStart w:id="0" w:name="_TOC_250014"/>
      <w:r w:rsidRPr="003E6C10">
        <w:lastRenderedPageBreak/>
        <w:t>Планируемые</w:t>
      </w:r>
      <w:r w:rsidRPr="003E6C10">
        <w:rPr>
          <w:spacing w:val="-7"/>
        </w:rPr>
        <w:t xml:space="preserve"> </w:t>
      </w:r>
      <w:r w:rsidRPr="003E6C10">
        <w:t>результаты</w:t>
      </w:r>
      <w:r w:rsidRPr="003E6C10">
        <w:rPr>
          <w:spacing w:val="-7"/>
        </w:rPr>
        <w:t xml:space="preserve"> </w:t>
      </w:r>
      <w:r w:rsidRPr="003E6C10">
        <w:t>освоения</w:t>
      </w:r>
      <w:r w:rsidRPr="003E6C10">
        <w:rPr>
          <w:spacing w:val="-5"/>
        </w:rPr>
        <w:t xml:space="preserve"> </w:t>
      </w:r>
      <w:r w:rsidRPr="003E6C10">
        <w:t>учебного</w:t>
      </w:r>
      <w:r w:rsidRPr="003E6C10">
        <w:rPr>
          <w:spacing w:val="-5"/>
        </w:rPr>
        <w:t xml:space="preserve"> </w:t>
      </w:r>
      <w:r w:rsidRPr="003E6C10">
        <w:t>предмета</w:t>
      </w:r>
      <w:r w:rsidRPr="003E6C10">
        <w:rPr>
          <w:spacing w:val="-5"/>
        </w:rPr>
        <w:t xml:space="preserve"> </w:t>
      </w:r>
      <w:bookmarkEnd w:id="0"/>
      <w:r w:rsidRPr="003E6C10">
        <w:t>«Родной язык (русский)»</w:t>
      </w:r>
    </w:p>
    <w:p w14:paraId="75BFA308" w14:textId="77777777" w:rsidR="0034065E" w:rsidRPr="003E6C10" w:rsidRDefault="0034065E">
      <w:pPr>
        <w:pStyle w:val="a3"/>
        <w:ind w:left="0"/>
        <w:rPr>
          <w:rFonts w:ascii="Cambria"/>
          <w:b/>
          <w:sz w:val="32"/>
        </w:rPr>
      </w:pPr>
    </w:p>
    <w:p w14:paraId="53DE6097" w14:textId="77777777" w:rsidR="0034065E" w:rsidRPr="003E6C10" w:rsidRDefault="005C58B0">
      <w:pPr>
        <w:spacing w:before="197"/>
        <w:ind w:left="222"/>
        <w:rPr>
          <w:sz w:val="24"/>
        </w:rPr>
      </w:pPr>
      <w:r w:rsidRPr="003E6C10">
        <w:rPr>
          <w:rFonts w:ascii="Cambria" w:hAnsi="Cambria"/>
          <w:b/>
          <w:sz w:val="26"/>
        </w:rPr>
        <w:t>Личностные</w:t>
      </w:r>
      <w:r w:rsidRPr="003E6C10">
        <w:rPr>
          <w:rFonts w:ascii="Cambria" w:hAnsi="Cambria"/>
          <w:b/>
          <w:spacing w:val="-10"/>
          <w:sz w:val="26"/>
        </w:rPr>
        <w:t xml:space="preserve"> </w:t>
      </w:r>
      <w:r w:rsidRPr="003E6C10">
        <w:rPr>
          <w:rFonts w:ascii="Cambria" w:hAnsi="Cambria"/>
          <w:b/>
          <w:sz w:val="26"/>
        </w:rPr>
        <w:t>результаты</w:t>
      </w:r>
      <w:r w:rsidRPr="003E6C10">
        <w:rPr>
          <w:rFonts w:ascii="Cambria" w:hAnsi="Cambria"/>
          <w:b/>
          <w:spacing w:val="-5"/>
          <w:sz w:val="26"/>
        </w:rPr>
        <w:t xml:space="preserve"> </w:t>
      </w:r>
      <w:r w:rsidRPr="003E6C10">
        <w:rPr>
          <w:sz w:val="24"/>
        </w:rPr>
        <w:t>освоения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основной</w:t>
      </w:r>
      <w:r w:rsidRPr="003E6C10">
        <w:rPr>
          <w:spacing w:val="-10"/>
          <w:sz w:val="24"/>
        </w:rPr>
        <w:t xml:space="preserve"> </w:t>
      </w:r>
      <w:r w:rsidRPr="003E6C10">
        <w:rPr>
          <w:sz w:val="24"/>
        </w:rPr>
        <w:t>образовательной</w:t>
      </w:r>
      <w:r w:rsidRPr="003E6C10">
        <w:rPr>
          <w:spacing w:val="-9"/>
          <w:sz w:val="24"/>
        </w:rPr>
        <w:t xml:space="preserve"> </w:t>
      </w:r>
      <w:r w:rsidRPr="003E6C10">
        <w:rPr>
          <w:spacing w:val="-2"/>
          <w:sz w:val="24"/>
        </w:rPr>
        <w:t>программы:</w:t>
      </w:r>
    </w:p>
    <w:p w14:paraId="152C7645" w14:textId="3BDD7B4A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spacing w:before="232"/>
        <w:ind w:right="313" w:firstLine="0"/>
        <w:rPr>
          <w:sz w:val="24"/>
        </w:rPr>
      </w:pPr>
      <w:r w:rsidRPr="003E6C10">
        <w:rPr>
          <w:sz w:val="24"/>
        </w:rPr>
        <w:t>российская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гражданская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идентичность,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патриотизм,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уважение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своему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народу,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</w:t>
      </w:r>
    </w:p>
    <w:p w14:paraId="65C200BE" w14:textId="77777777" w:rsidR="0034065E" w:rsidRPr="003E6C10" w:rsidRDefault="005C58B0">
      <w:pPr>
        <w:pStyle w:val="a3"/>
      </w:pPr>
      <w:r w:rsidRPr="003E6C10">
        <w:t>флаг,</w:t>
      </w:r>
      <w:r w:rsidRPr="003E6C10">
        <w:rPr>
          <w:spacing w:val="-5"/>
        </w:rPr>
        <w:t xml:space="preserve"> </w:t>
      </w:r>
      <w:r w:rsidRPr="003E6C10">
        <w:rPr>
          <w:spacing w:val="-2"/>
        </w:rPr>
        <w:t>гимн);</w:t>
      </w:r>
    </w:p>
    <w:p w14:paraId="5EA36465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3D4F5BB2" w14:textId="1AFE7FE2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spacing w:before="1"/>
        <w:ind w:right="406" w:firstLine="0"/>
        <w:rPr>
          <w:sz w:val="24"/>
        </w:rPr>
      </w:pPr>
      <w:r w:rsidRPr="003E6C10">
        <w:rPr>
          <w:sz w:val="24"/>
        </w:rPr>
        <w:t>гражданская позиция как активного и ответственного члена российского общества, осознающего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свои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конституционные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права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обязанности, уважающего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закон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правопорядок, обладающего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чувством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собственного достоинства, осознанно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принимающего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традиционные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национальные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общечеловеческие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гуманистические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демократические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цен</w:t>
      </w:r>
      <w:r w:rsidRPr="003E6C10">
        <w:rPr>
          <w:spacing w:val="-2"/>
          <w:sz w:val="24"/>
        </w:rPr>
        <w:t>ности;</w:t>
      </w:r>
    </w:p>
    <w:p w14:paraId="287D8FCF" w14:textId="77777777" w:rsidR="0034065E" w:rsidRPr="003E6C10" w:rsidRDefault="0034065E">
      <w:pPr>
        <w:pStyle w:val="a3"/>
        <w:spacing w:before="9"/>
        <w:ind w:left="0"/>
        <w:rPr>
          <w:sz w:val="20"/>
        </w:rPr>
      </w:pPr>
    </w:p>
    <w:p w14:paraId="7402D15C" w14:textId="77777777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spacing w:before="1"/>
        <w:ind w:left="481"/>
        <w:rPr>
          <w:sz w:val="24"/>
        </w:rPr>
      </w:pPr>
      <w:r w:rsidRPr="003E6C10">
        <w:rPr>
          <w:sz w:val="24"/>
        </w:rPr>
        <w:t>готовность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служению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Отечеству,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его</w:t>
      </w:r>
      <w:r w:rsidRPr="003E6C10">
        <w:rPr>
          <w:spacing w:val="-4"/>
          <w:sz w:val="24"/>
        </w:rPr>
        <w:t xml:space="preserve"> </w:t>
      </w:r>
      <w:r w:rsidRPr="003E6C10">
        <w:rPr>
          <w:spacing w:val="-2"/>
          <w:sz w:val="24"/>
        </w:rPr>
        <w:t>защите;</w:t>
      </w:r>
    </w:p>
    <w:p w14:paraId="2B26BC78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08191FCA" w14:textId="77777777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ind w:right="418" w:firstLine="0"/>
        <w:rPr>
          <w:sz w:val="24"/>
        </w:rPr>
      </w:pPr>
      <w:r w:rsidRPr="003E6C10">
        <w:rPr>
          <w:sz w:val="24"/>
        </w:rPr>
        <w:t>сформированность</w:t>
      </w:r>
      <w:r w:rsidRPr="003E6C10">
        <w:rPr>
          <w:spacing w:val="-8"/>
          <w:sz w:val="24"/>
        </w:rPr>
        <w:t xml:space="preserve"> </w:t>
      </w:r>
      <w:r w:rsidRPr="003E6C10">
        <w:rPr>
          <w:sz w:val="24"/>
        </w:rPr>
        <w:t>мировоззрения,</w:t>
      </w:r>
      <w:r w:rsidRPr="003E6C10">
        <w:rPr>
          <w:spacing w:val="-8"/>
          <w:sz w:val="24"/>
        </w:rPr>
        <w:t xml:space="preserve"> </w:t>
      </w:r>
      <w:r w:rsidRPr="003E6C10">
        <w:rPr>
          <w:sz w:val="24"/>
        </w:rPr>
        <w:t>соответствующего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современному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уровню</w:t>
      </w:r>
      <w:r w:rsidRPr="003E6C10">
        <w:rPr>
          <w:spacing w:val="-8"/>
          <w:sz w:val="24"/>
        </w:rPr>
        <w:t xml:space="preserve"> </w:t>
      </w:r>
      <w:r w:rsidRPr="003E6C10">
        <w:rPr>
          <w:sz w:val="24"/>
        </w:rPr>
        <w:t>развития науки и общественной практики, основанного на диалоге культур, а также различных</w:t>
      </w:r>
    </w:p>
    <w:p w14:paraId="46E533D7" w14:textId="77777777" w:rsidR="0034065E" w:rsidRPr="003E6C10" w:rsidRDefault="005C58B0">
      <w:pPr>
        <w:pStyle w:val="a3"/>
      </w:pPr>
      <w:r w:rsidRPr="003E6C10">
        <w:t>форм</w:t>
      </w:r>
      <w:r w:rsidRPr="003E6C10">
        <w:rPr>
          <w:spacing w:val="-5"/>
        </w:rPr>
        <w:t xml:space="preserve"> </w:t>
      </w:r>
      <w:r w:rsidRPr="003E6C10">
        <w:t>общественного</w:t>
      </w:r>
      <w:r w:rsidRPr="003E6C10">
        <w:rPr>
          <w:spacing w:val="-3"/>
        </w:rPr>
        <w:t xml:space="preserve"> </w:t>
      </w:r>
      <w:r w:rsidRPr="003E6C10">
        <w:t>сознания,</w:t>
      </w:r>
      <w:r w:rsidRPr="003E6C10">
        <w:rPr>
          <w:spacing w:val="-2"/>
        </w:rPr>
        <w:t xml:space="preserve"> </w:t>
      </w:r>
      <w:r w:rsidRPr="003E6C10">
        <w:t>осознание</w:t>
      </w:r>
      <w:r w:rsidRPr="003E6C10">
        <w:rPr>
          <w:spacing w:val="-4"/>
        </w:rPr>
        <w:t xml:space="preserve"> </w:t>
      </w:r>
      <w:r w:rsidRPr="003E6C10">
        <w:t>своего</w:t>
      </w:r>
      <w:r w:rsidRPr="003E6C10">
        <w:rPr>
          <w:spacing w:val="-3"/>
        </w:rPr>
        <w:t xml:space="preserve"> </w:t>
      </w:r>
      <w:r w:rsidRPr="003E6C10">
        <w:t>места</w:t>
      </w:r>
      <w:r w:rsidRPr="003E6C10">
        <w:rPr>
          <w:spacing w:val="-4"/>
        </w:rPr>
        <w:t xml:space="preserve"> </w:t>
      </w:r>
      <w:r w:rsidRPr="003E6C10">
        <w:t>в</w:t>
      </w:r>
      <w:r w:rsidRPr="003E6C10">
        <w:rPr>
          <w:spacing w:val="-3"/>
        </w:rPr>
        <w:t xml:space="preserve"> </w:t>
      </w:r>
      <w:r w:rsidRPr="003E6C10">
        <w:t>поликультурном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мире;</w:t>
      </w:r>
    </w:p>
    <w:p w14:paraId="6202A66E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1AB7B64F" w14:textId="4D294495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ind w:right="474" w:firstLine="0"/>
        <w:rPr>
          <w:sz w:val="24"/>
        </w:rPr>
      </w:pPr>
      <w:r w:rsidRPr="003E6C10">
        <w:rPr>
          <w:sz w:val="24"/>
        </w:rPr>
        <w:t>сформированность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основ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саморазвития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самовоспитания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соответствии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4D9C134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00D5ACD4" w14:textId="3ED556B1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ind w:right="332" w:firstLine="0"/>
        <w:rPr>
          <w:sz w:val="24"/>
        </w:rPr>
      </w:pPr>
      <w:r w:rsidRPr="003E6C10">
        <w:rPr>
          <w:sz w:val="24"/>
        </w:rPr>
        <w:t>толерантное сознание и поведение в поликультурном мире, готовность и способность вести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диалог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другими людьми,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достигать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нем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взаимопонимания,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находить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общие</w:t>
      </w:r>
      <w:r w:rsidRPr="003E6C10">
        <w:rPr>
          <w:spacing w:val="-7"/>
          <w:sz w:val="24"/>
        </w:rPr>
        <w:t xml:space="preserve"> </w:t>
      </w:r>
      <w:r w:rsidRPr="003E6C10">
        <w:rPr>
          <w:sz w:val="24"/>
        </w:rPr>
        <w:t>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053F8B1" w14:textId="77777777" w:rsidR="0034065E" w:rsidRPr="003E6C10" w:rsidRDefault="0034065E">
      <w:pPr>
        <w:pStyle w:val="a3"/>
        <w:spacing w:before="11"/>
        <w:ind w:left="0"/>
        <w:rPr>
          <w:sz w:val="20"/>
        </w:rPr>
      </w:pPr>
    </w:p>
    <w:p w14:paraId="32A9BF2F" w14:textId="3E26841F" w:rsidR="0034065E" w:rsidRPr="003E6C10" w:rsidRDefault="005C58B0" w:rsidP="00C0129B">
      <w:pPr>
        <w:pStyle w:val="a5"/>
        <w:numPr>
          <w:ilvl w:val="0"/>
          <w:numId w:val="5"/>
        </w:numPr>
        <w:tabs>
          <w:tab w:val="left" w:pos="482"/>
        </w:tabs>
        <w:ind w:right="271" w:firstLine="0"/>
      </w:pPr>
      <w:r w:rsidRPr="003E6C10">
        <w:rPr>
          <w:sz w:val="24"/>
        </w:rPr>
        <w:t>навыки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сотрудничества</w:t>
      </w:r>
      <w:r w:rsidRPr="00C0129B">
        <w:rPr>
          <w:spacing w:val="-6"/>
          <w:sz w:val="24"/>
        </w:rPr>
        <w:t xml:space="preserve"> </w:t>
      </w:r>
      <w:r w:rsidRPr="003E6C10">
        <w:rPr>
          <w:sz w:val="24"/>
        </w:rPr>
        <w:t>со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сверстниками,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детьми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младшего</w:t>
      </w:r>
      <w:r w:rsidRPr="00C0129B">
        <w:rPr>
          <w:spacing w:val="-5"/>
          <w:sz w:val="24"/>
        </w:rPr>
        <w:t xml:space="preserve"> </w:t>
      </w:r>
      <w:r w:rsidRPr="003E6C10">
        <w:rPr>
          <w:sz w:val="24"/>
        </w:rPr>
        <w:t>возраста,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взрослыми</w:t>
      </w:r>
      <w:r w:rsidRPr="00C0129B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C0129B">
        <w:rPr>
          <w:spacing w:val="-5"/>
          <w:sz w:val="24"/>
        </w:rPr>
        <w:t xml:space="preserve"> </w:t>
      </w:r>
      <w:r w:rsidRPr="003E6C10">
        <w:rPr>
          <w:sz w:val="24"/>
        </w:rPr>
        <w:t>образовательной, общественно полезной, учебно-исследовательской, проектной и других ви</w:t>
      </w:r>
      <w:r w:rsidRPr="003E6C10">
        <w:t>дах</w:t>
      </w:r>
      <w:r w:rsidRPr="00C0129B">
        <w:rPr>
          <w:spacing w:val="1"/>
        </w:rPr>
        <w:t xml:space="preserve"> </w:t>
      </w:r>
      <w:r w:rsidRPr="00C0129B">
        <w:rPr>
          <w:spacing w:val="-2"/>
        </w:rPr>
        <w:t>деятельности;</w:t>
      </w:r>
    </w:p>
    <w:p w14:paraId="3518399A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7D66A661" w14:textId="77777777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ind w:left="481"/>
        <w:rPr>
          <w:sz w:val="24"/>
        </w:rPr>
      </w:pPr>
      <w:r w:rsidRPr="003E6C10">
        <w:rPr>
          <w:sz w:val="24"/>
        </w:rPr>
        <w:t>нравственное</w:t>
      </w:r>
      <w:r w:rsidRPr="003E6C10">
        <w:rPr>
          <w:spacing w:val="-7"/>
          <w:sz w:val="24"/>
        </w:rPr>
        <w:t xml:space="preserve"> </w:t>
      </w:r>
      <w:r w:rsidRPr="003E6C10">
        <w:rPr>
          <w:sz w:val="24"/>
        </w:rPr>
        <w:t>сознание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поведение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на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основе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усвоения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общечеловеческих</w:t>
      </w:r>
      <w:r w:rsidRPr="003E6C10">
        <w:rPr>
          <w:spacing w:val="-1"/>
          <w:sz w:val="24"/>
        </w:rPr>
        <w:t xml:space="preserve"> </w:t>
      </w:r>
      <w:r w:rsidRPr="003E6C10">
        <w:rPr>
          <w:spacing w:val="-2"/>
          <w:sz w:val="24"/>
        </w:rPr>
        <w:t>ценностей;</w:t>
      </w:r>
    </w:p>
    <w:p w14:paraId="6609C47B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1FC39C98" w14:textId="4529DE31" w:rsidR="0034065E" w:rsidRPr="003E6C10" w:rsidRDefault="005C58B0">
      <w:pPr>
        <w:pStyle w:val="a5"/>
        <w:numPr>
          <w:ilvl w:val="0"/>
          <w:numId w:val="5"/>
        </w:numPr>
        <w:tabs>
          <w:tab w:val="left" w:pos="482"/>
        </w:tabs>
        <w:ind w:right="251" w:firstLine="0"/>
        <w:rPr>
          <w:sz w:val="24"/>
        </w:rPr>
      </w:pPr>
      <w:r w:rsidRPr="003E6C10">
        <w:rPr>
          <w:sz w:val="24"/>
        </w:rPr>
        <w:t>готовность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способность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образованию,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7"/>
          <w:sz w:val="24"/>
        </w:rPr>
        <w:t xml:space="preserve"> </w:t>
      </w:r>
      <w:r w:rsidRPr="003E6C10">
        <w:rPr>
          <w:sz w:val="24"/>
        </w:rPr>
        <w:t>том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числе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самообразованию,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на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E5B3B00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7CF34949" w14:textId="77777777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spacing w:before="1"/>
        <w:ind w:right="751" w:firstLine="0"/>
        <w:rPr>
          <w:sz w:val="24"/>
        </w:rPr>
      </w:pPr>
      <w:r w:rsidRPr="003E6C10">
        <w:rPr>
          <w:sz w:val="24"/>
        </w:rPr>
        <w:t>эстетическое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отношение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миру,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включая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эстетику</w:t>
      </w:r>
      <w:r w:rsidRPr="003E6C10">
        <w:rPr>
          <w:spacing w:val="-12"/>
          <w:sz w:val="24"/>
        </w:rPr>
        <w:t xml:space="preserve"> </w:t>
      </w:r>
      <w:r w:rsidRPr="003E6C10">
        <w:rPr>
          <w:sz w:val="24"/>
        </w:rPr>
        <w:t>быта,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научного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технического творчества, спорта, общественных отношений;</w:t>
      </w:r>
    </w:p>
    <w:p w14:paraId="1C4F7101" w14:textId="77777777" w:rsidR="0034065E" w:rsidRPr="003E6C10" w:rsidRDefault="0034065E">
      <w:pPr>
        <w:rPr>
          <w:sz w:val="24"/>
        </w:rPr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2EAEF407" w14:textId="32EB433D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spacing w:before="66"/>
        <w:ind w:right="283" w:firstLine="0"/>
        <w:rPr>
          <w:sz w:val="24"/>
        </w:rPr>
      </w:pPr>
      <w:r w:rsidRPr="003E6C10">
        <w:rPr>
          <w:sz w:val="24"/>
        </w:rPr>
        <w:lastRenderedPageBreak/>
        <w:t>принятие и реализацию ценностей здорового и безопасного образа жизни, потребности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физическом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самосовершенствовании,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занятиях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спортивно-оздоровительной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деятельностью, неприятие вредных привычек: курения, употребления алкоголя, наркотиков;</w:t>
      </w:r>
    </w:p>
    <w:p w14:paraId="08D48105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5B665370" w14:textId="7A5CDA52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spacing w:before="1"/>
        <w:ind w:right="569" w:firstLine="0"/>
        <w:rPr>
          <w:sz w:val="24"/>
        </w:rPr>
      </w:pPr>
      <w:r w:rsidRPr="003E6C10">
        <w:rPr>
          <w:sz w:val="24"/>
        </w:rPr>
        <w:t>бережное,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ответственное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компетентное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отношение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физическому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психологическому здоровью, как собственному, так и других людей, умение оказывать первую по</w:t>
      </w:r>
      <w:r w:rsidR="00C0129B">
        <w:rPr>
          <w:sz w:val="24"/>
        </w:rPr>
        <w:t>м</w:t>
      </w:r>
      <w:r w:rsidRPr="003E6C10">
        <w:rPr>
          <w:spacing w:val="-2"/>
          <w:sz w:val="24"/>
        </w:rPr>
        <w:t>ощь;</w:t>
      </w:r>
    </w:p>
    <w:p w14:paraId="7F9BD97C" w14:textId="77777777" w:rsidR="0034065E" w:rsidRPr="003E6C10" w:rsidRDefault="0034065E">
      <w:pPr>
        <w:pStyle w:val="a3"/>
        <w:spacing w:before="9"/>
        <w:ind w:left="0"/>
        <w:rPr>
          <w:sz w:val="20"/>
        </w:rPr>
      </w:pPr>
    </w:p>
    <w:p w14:paraId="18F3562C" w14:textId="0C7CF623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spacing w:before="1"/>
        <w:ind w:right="307" w:firstLine="0"/>
        <w:jc w:val="both"/>
        <w:rPr>
          <w:sz w:val="24"/>
        </w:rPr>
      </w:pPr>
      <w:r w:rsidRPr="003E6C10">
        <w:rPr>
          <w:sz w:val="24"/>
        </w:rPr>
        <w:t>осознанный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выбор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будущей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профессии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возможностей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реализации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собственных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жизненных планов;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отношение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профессиональной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деятельности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как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возможности участия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в решении личных, общественных, государственных, общенациональных проблем;</w:t>
      </w:r>
    </w:p>
    <w:p w14:paraId="4A3D8DA8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36703E4C" w14:textId="77777777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ind w:right="678" w:firstLine="0"/>
        <w:rPr>
          <w:sz w:val="24"/>
        </w:rPr>
      </w:pPr>
      <w:r w:rsidRPr="003E6C10">
        <w:rPr>
          <w:sz w:val="24"/>
        </w:rPr>
        <w:t>сформированность экологического мышления, понимания влияния социально- экономических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процессов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на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состояние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природной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социальной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среды;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приобретение опыта эколого-направленной деятельности;</w:t>
      </w:r>
    </w:p>
    <w:p w14:paraId="0B12C267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69B8A642" w14:textId="2756B392" w:rsidR="0034065E" w:rsidRPr="003E6C10" w:rsidRDefault="005C58B0">
      <w:pPr>
        <w:pStyle w:val="a5"/>
        <w:numPr>
          <w:ilvl w:val="0"/>
          <w:numId w:val="5"/>
        </w:numPr>
        <w:tabs>
          <w:tab w:val="left" w:pos="602"/>
        </w:tabs>
        <w:ind w:right="505" w:firstLine="0"/>
        <w:rPr>
          <w:sz w:val="24"/>
        </w:rPr>
      </w:pPr>
      <w:r w:rsidRPr="003E6C10">
        <w:rPr>
          <w:sz w:val="24"/>
        </w:rPr>
        <w:t>ответственное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отношение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созданию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семьи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на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основе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осознанного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принятия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ценностей семейной жизни.</w:t>
      </w:r>
    </w:p>
    <w:p w14:paraId="6BCF1EB2" w14:textId="77777777" w:rsidR="0034065E" w:rsidRPr="003E6C10" w:rsidRDefault="0034065E">
      <w:pPr>
        <w:pStyle w:val="a3"/>
        <w:spacing w:before="7"/>
        <w:ind w:left="0"/>
        <w:rPr>
          <w:sz w:val="21"/>
        </w:rPr>
      </w:pPr>
    </w:p>
    <w:p w14:paraId="03D98203" w14:textId="77777777" w:rsidR="0034065E" w:rsidRPr="003E6C10" w:rsidRDefault="005C58B0">
      <w:pPr>
        <w:pStyle w:val="2"/>
        <w:ind w:left="222" w:firstLine="0"/>
        <w:rPr>
          <w:rFonts w:ascii="Times New Roman" w:hAnsi="Times New Roman"/>
          <w:b w:val="0"/>
          <w:sz w:val="24"/>
        </w:rPr>
      </w:pPr>
      <w:bookmarkStart w:id="1" w:name="_TOC_250013"/>
      <w:r w:rsidRPr="003E6C10">
        <w:rPr>
          <w:w w:val="95"/>
        </w:rPr>
        <w:t>Метапредметные</w:t>
      </w:r>
      <w:r w:rsidRPr="003E6C10">
        <w:rPr>
          <w:spacing w:val="62"/>
          <w:w w:val="150"/>
        </w:rPr>
        <w:t xml:space="preserve"> </w:t>
      </w:r>
      <w:r w:rsidRPr="003E6C10">
        <w:rPr>
          <w:spacing w:val="-2"/>
        </w:rPr>
        <w:t>результаты</w:t>
      </w:r>
      <w:bookmarkEnd w:id="1"/>
      <w:r w:rsidRPr="003E6C10">
        <w:rPr>
          <w:rFonts w:ascii="Times New Roman" w:hAnsi="Times New Roman"/>
          <w:b w:val="0"/>
          <w:spacing w:val="-2"/>
          <w:sz w:val="24"/>
        </w:rPr>
        <w:t>:</w:t>
      </w:r>
    </w:p>
    <w:p w14:paraId="4A5D5D91" w14:textId="6B0C214B" w:rsidR="0034065E" w:rsidRPr="003E6C10" w:rsidRDefault="005C58B0">
      <w:pPr>
        <w:pStyle w:val="a5"/>
        <w:numPr>
          <w:ilvl w:val="0"/>
          <w:numId w:val="4"/>
        </w:numPr>
        <w:tabs>
          <w:tab w:val="left" w:pos="484"/>
        </w:tabs>
        <w:spacing w:before="232"/>
        <w:ind w:right="496" w:firstLine="0"/>
        <w:rPr>
          <w:sz w:val="24"/>
        </w:rPr>
      </w:pPr>
      <w:r w:rsidRPr="003E6C10">
        <w:rPr>
          <w:sz w:val="24"/>
        </w:rPr>
        <w:t>умение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самостоятельно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определять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цели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деятельности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составлять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планы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ADB7184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1D07DE66" w14:textId="7F045DC7" w:rsidR="0034065E" w:rsidRPr="003E6C10" w:rsidRDefault="005C58B0" w:rsidP="00F80A0C">
      <w:pPr>
        <w:pStyle w:val="a5"/>
        <w:numPr>
          <w:ilvl w:val="0"/>
          <w:numId w:val="4"/>
        </w:numPr>
        <w:tabs>
          <w:tab w:val="left" w:pos="484"/>
        </w:tabs>
        <w:spacing w:before="1"/>
        <w:ind w:right="400" w:firstLine="0"/>
      </w:pPr>
      <w:r w:rsidRPr="003E6C10">
        <w:rPr>
          <w:sz w:val="24"/>
        </w:rPr>
        <w:t>умение</w:t>
      </w:r>
      <w:r w:rsidRPr="00F80A0C">
        <w:rPr>
          <w:spacing w:val="-5"/>
          <w:sz w:val="24"/>
        </w:rPr>
        <w:t xml:space="preserve"> </w:t>
      </w:r>
      <w:r w:rsidRPr="003E6C10">
        <w:rPr>
          <w:sz w:val="24"/>
        </w:rPr>
        <w:t>продуктивно</w:t>
      </w:r>
      <w:r w:rsidRPr="00F80A0C">
        <w:rPr>
          <w:spacing w:val="-4"/>
          <w:sz w:val="24"/>
        </w:rPr>
        <w:t xml:space="preserve"> </w:t>
      </w:r>
      <w:r w:rsidRPr="003E6C10">
        <w:rPr>
          <w:sz w:val="24"/>
        </w:rPr>
        <w:t>общаться</w:t>
      </w:r>
      <w:r w:rsidRPr="00F80A0C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F80A0C">
        <w:rPr>
          <w:spacing w:val="-4"/>
          <w:sz w:val="24"/>
        </w:rPr>
        <w:t xml:space="preserve"> </w:t>
      </w:r>
      <w:r w:rsidRPr="003E6C10">
        <w:rPr>
          <w:sz w:val="24"/>
        </w:rPr>
        <w:t>взаимодействовать</w:t>
      </w:r>
      <w:r w:rsidRPr="00F80A0C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F80A0C">
        <w:rPr>
          <w:spacing w:val="-5"/>
          <w:sz w:val="24"/>
        </w:rPr>
        <w:t xml:space="preserve"> </w:t>
      </w:r>
      <w:r w:rsidRPr="003E6C10">
        <w:rPr>
          <w:sz w:val="24"/>
        </w:rPr>
        <w:t>процессе</w:t>
      </w:r>
      <w:r w:rsidRPr="00F80A0C">
        <w:rPr>
          <w:spacing w:val="-5"/>
          <w:sz w:val="24"/>
        </w:rPr>
        <w:t xml:space="preserve"> </w:t>
      </w:r>
      <w:r w:rsidRPr="003E6C10">
        <w:rPr>
          <w:sz w:val="24"/>
        </w:rPr>
        <w:t>совместной</w:t>
      </w:r>
      <w:r w:rsidRPr="00F80A0C">
        <w:rPr>
          <w:spacing w:val="-4"/>
          <w:sz w:val="24"/>
        </w:rPr>
        <w:t xml:space="preserve"> </w:t>
      </w:r>
      <w:r w:rsidRPr="003E6C10">
        <w:rPr>
          <w:sz w:val="24"/>
        </w:rPr>
        <w:t>деятельности, учитывать позиции других участников деятельности, эффективно разрешать кон</w:t>
      </w:r>
      <w:r w:rsidRPr="00F80A0C">
        <w:rPr>
          <w:spacing w:val="-2"/>
        </w:rPr>
        <w:t>фликты;</w:t>
      </w:r>
    </w:p>
    <w:p w14:paraId="51EBB530" w14:textId="77777777" w:rsidR="0034065E" w:rsidRPr="003E6C10" w:rsidRDefault="0034065E">
      <w:pPr>
        <w:pStyle w:val="a3"/>
        <w:spacing w:before="9"/>
        <w:ind w:left="0"/>
        <w:rPr>
          <w:sz w:val="20"/>
        </w:rPr>
      </w:pPr>
    </w:p>
    <w:p w14:paraId="5A92CCE0" w14:textId="07B64E77" w:rsidR="0034065E" w:rsidRPr="003E6C10" w:rsidRDefault="005C58B0">
      <w:pPr>
        <w:pStyle w:val="a5"/>
        <w:numPr>
          <w:ilvl w:val="0"/>
          <w:numId w:val="4"/>
        </w:numPr>
        <w:tabs>
          <w:tab w:val="left" w:pos="482"/>
        </w:tabs>
        <w:spacing w:before="1"/>
        <w:ind w:right="238" w:firstLine="0"/>
        <w:jc w:val="both"/>
        <w:rPr>
          <w:sz w:val="24"/>
        </w:rPr>
      </w:pPr>
      <w:r w:rsidRPr="003E6C10">
        <w:rPr>
          <w:sz w:val="24"/>
        </w:rPr>
        <w:t>владение навыками познавательной, учебно-исследовательской и проектной деятельно</w:t>
      </w:r>
      <w:r w:rsidR="00F80A0C">
        <w:rPr>
          <w:sz w:val="24"/>
        </w:rPr>
        <w:t>с</w:t>
      </w:r>
      <w:r w:rsidRPr="003E6C10">
        <w:rPr>
          <w:sz w:val="24"/>
        </w:rPr>
        <w:t>ти,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навыками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разрешения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проблем;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способность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готовность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к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самостоятельному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поиску методов решения практических задач, применению различных методов познания;</w:t>
      </w:r>
    </w:p>
    <w:p w14:paraId="4CCA906E" w14:textId="77777777" w:rsidR="0034065E" w:rsidRPr="003E6C10" w:rsidRDefault="0034065E">
      <w:pPr>
        <w:pStyle w:val="a3"/>
        <w:spacing w:before="9"/>
        <w:ind w:left="0"/>
        <w:rPr>
          <w:sz w:val="20"/>
        </w:rPr>
      </w:pPr>
    </w:p>
    <w:p w14:paraId="1213AAC0" w14:textId="4782D08C" w:rsidR="0034065E" w:rsidRPr="003E6C10" w:rsidRDefault="005C58B0">
      <w:pPr>
        <w:pStyle w:val="a5"/>
        <w:numPr>
          <w:ilvl w:val="0"/>
          <w:numId w:val="4"/>
        </w:numPr>
        <w:tabs>
          <w:tab w:val="left" w:pos="482"/>
        </w:tabs>
        <w:spacing w:before="1"/>
        <w:ind w:right="242" w:firstLine="0"/>
        <w:rPr>
          <w:sz w:val="24"/>
        </w:rPr>
      </w:pPr>
      <w:r w:rsidRPr="003E6C10"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умение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ориентироваться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различных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источниках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информации,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критически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оценивать и интерпретировать информацию, получаемую из различных источников;</w:t>
      </w:r>
    </w:p>
    <w:p w14:paraId="178A329D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2BC4609E" w14:textId="670C233B" w:rsidR="0034065E" w:rsidRPr="003E6C10" w:rsidRDefault="005C58B0">
      <w:pPr>
        <w:pStyle w:val="a5"/>
        <w:numPr>
          <w:ilvl w:val="0"/>
          <w:numId w:val="4"/>
        </w:numPr>
        <w:tabs>
          <w:tab w:val="left" w:pos="484"/>
        </w:tabs>
        <w:ind w:right="293" w:firstLine="0"/>
        <w:jc w:val="both"/>
        <w:rPr>
          <w:sz w:val="24"/>
        </w:rPr>
      </w:pPr>
      <w:r w:rsidRPr="003E6C10">
        <w:rPr>
          <w:sz w:val="24"/>
        </w:rPr>
        <w:t>умение использовать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средства информационных и коммуникационных технологий (далее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-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ИКТ)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решении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когнитивных,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коммуникативных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организационных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задач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соблюдением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требований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эргономики,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техники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безопасности,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гигиены,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ресурсосбережения,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правовых и этических норм, норм информационной безопасности;</w:t>
      </w:r>
    </w:p>
    <w:p w14:paraId="27BB4DFD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57ABAC6A" w14:textId="77777777" w:rsidR="0034065E" w:rsidRPr="003E6C10" w:rsidRDefault="005C58B0">
      <w:pPr>
        <w:pStyle w:val="a5"/>
        <w:numPr>
          <w:ilvl w:val="0"/>
          <w:numId w:val="4"/>
        </w:numPr>
        <w:tabs>
          <w:tab w:val="left" w:pos="484"/>
        </w:tabs>
        <w:ind w:left="483"/>
        <w:jc w:val="both"/>
        <w:rPr>
          <w:sz w:val="24"/>
        </w:rPr>
      </w:pPr>
      <w:r w:rsidRPr="003E6C10">
        <w:rPr>
          <w:sz w:val="24"/>
        </w:rPr>
        <w:t>умение</w:t>
      </w:r>
      <w:r w:rsidRPr="003E6C10">
        <w:rPr>
          <w:spacing w:val="-8"/>
          <w:sz w:val="24"/>
        </w:rPr>
        <w:t xml:space="preserve"> </w:t>
      </w:r>
      <w:r w:rsidRPr="003E6C10">
        <w:rPr>
          <w:sz w:val="24"/>
        </w:rPr>
        <w:t>определять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назначение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функции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различных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социальных</w:t>
      </w:r>
      <w:r w:rsidRPr="003E6C10">
        <w:rPr>
          <w:spacing w:val="-5"/>
          <w:sz w:val="24"/>
        </w:rPr>
        <w:t xml:space="preserve"> </w:t>
      </w:r>
      <w:r w:rsidRPr="003E6C10">
        <w:rPr>
          <w:spacing w:val="-2"/>
          <w:sz w:val="24"/>
        </w:rPr>
        <w:t>институтов;</w:t>
      </w:r>
    </w:p>
    <w:p w14:paraId="70023F9D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214F5376" w14:textId="501C5912" w:rsidR="0034065E" w:rsidRPr="003E6C10" w:rsidRDefault="005C58B0">
      <w:pPr>
        <w:pStyle w:val="a5"/>
        <w:numPr>
          <w:ilvl w:val="0"/>
          <w:numId w:val="4"/>
        </w:numPr>
        <w:tabs>
          <w:tab w:val="left" w:pos="484"/>
        </w:tabs>
        <w:spacing w:before="1"/>
        <w:ind w:right="337" w:firstLine="0"/>
        <w:jc w:val="both"/>
        <w:rPr>
          <w:sz w:val="24"/>
        </w:rPr>
      </w:pPr>
      <w:r w:rsidRPr="003E6C10">
        <w:rPr>
          <w:sz w:val="24"/>
        </w:rPr>
        <w:t>умение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самостоятельно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оценивать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принимать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решения,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определяющие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стратегию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поведения, с учетом гражданских и нравственных ценностей;</w:t>
      </w:r>
    </w:p>
    <w:p w14:paraId="7B419F38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1F8620E1" w14:textId="77777777" w:rsidR="0034065E" w:rsidRPr="003E6C10" w:rsidRDefault="005C58B0">
      <w:pPr>
        <w:pStyle w:val="a5"/>
        <w:numPr>
          <w:ilvl w:val="0"/>
          <w:numId w:val="4"/>
        </w:numPr>
        <w:tabs>
          <w:tab w:val="left" w:pos="482"/>
        </w:tabs>
        <w:ind w:right="530" w:firstLine="0"/>
        <w:rPr>
          <w:sz w:val="24"/>
        </w:rPr>
      </w:pPr>
      <w:r w:rsidRPr="003E6C10">
        <w:rPr>
          <w:sz w:val="24"/>
        </w:rPr>
        <w:t>владение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языковыми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средствами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-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умение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ясно,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логично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точно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излагать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свою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точку зрения, использовать адекватные языковые средства;</w:t>
      </w:r>
    </w:p>
    <w:p w14:paraId="77A82330" w14:textId="77777777" w:rsidR="0034065E" w:rsidRPr="003E6C10" w:rsidRDefault="0034065E">
      <w:pPr>
        <w:rPr>
          <w:sz w:val="24"/>
        </w:rPr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085AE546" w14:textId="77777777" w:rsidR="0034065E" w:rsidRPr="003E6C10" w:rsidRDefault="005C58B0">
      <w:pPr>
        <w:pStyle w:val="a5"/>
        <w:numPr>
          <w:ilvl w:val="0"/>
          <w:numId w:val="4"/>
        </w:numPr>
        <w:tabs>
          <w:tab w:val="left" w:pos="482"/>
        </w:tabs>
        <w:spacing w:before="66"/>
        <w:ind w:right="352" w:firstLine="0"/>
        <w:rPr>
          <w:sz w:val="24"/>
        </w:rPr>
      </w:pPr>
      <w:r w:rsidRPr="003E6C10">
        <w:rPr>
          <w:sz w:val="24"/>
        </w:rPr>
        <w:lastRenderedPageBreak/>
        <w:t>владение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навыками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познавательной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рефлексии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как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осознания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совершаемых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действий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21A5339" w14:textId="77777777" w:rsidR="0034065E" w:rsidRPr="003E6C10" w:rsidRDefault="0034065E">
      <w:pPr>
        <w:pStyle w:val="a3"/>
        <w:spacing w:before="7"/>
        <w:ind w:left="0"/>
        <w:rPr>
          <w:sz w:val="21"/>
        </w:rPr>
      </w:pPr>
    </w:p>
    <w:p w14:paraId="66F76C4D" w14:textId="77777777" w:rsidR="0034065E" w:rsidRPr="003E6C10" w:rsidRDefault="005C58B0">
      <w:pPr>
        <w:pStyle w:val="2"/>
        <w:ind w:left="222" w:firstLine="0"/>
        <w:rPr>
          <w:rFonts w:ascii="Times New Roman" w:hAnsi="Times New Roman"/>
          <w:b w:val="0"/>
          <w:sz w:val="24"/>
        </w:rPr>
      </w:pPr>
      <w:bookmarkStart w:id="2" w:name="_TOC_250012"/>
      <w:r w:rsidRPr="003E6C10">
        <w:rPr>
          <w:w w:val="95"/>
        </w:rPr>
        <w:t>Предметные</w:t>
      </w:r>
      <w:r w:rsidRPr="003E6C10">
        <w:rPr>
          <w:spacing w:val="63"/>
        </w:rPr>
        <w:t xml:space="preserve"> </w:t>
      </w:r>
      <w:r w:rsidRPr="003E6C10">
        <w:rPr>
          <w:spacing w:val="-2"/>
        </w:rPr>
        <w:t>результаты</w:t>
      </w:r>
      <w:bookmarkEnd w:id="2"/>
      <w:r w:rsidRPr="003E6C10">
        <w:rPr>
          <w:rFonts w:ascii="Times New Roman" w:hAnsi="Times New Roman"/>
          <w:b w:val="0"/>
          <w:spacing w:val="-2"/>
          <w:sz w:val="24"/>
        </w:rPr>
        <w:t>:</w:t>
      </w:r>
    </w:p>
    <w:p w14:paraId="3D02A176" w14:textId="5F1FC584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spacing w:before="268"/>
        <w:ind w:right="290" w:firstLine="0"/>
        <w:rPr>
          <w:sz w:val="24"/>
        </w:rPr>
      </w:pPr>
      <w:r w:rsidRPr="003E6C10">
        <w:rPr>
          <w:sz w:val="24"/>
        </w:rPr>
        <w:t>совершенствование видов речевой деятельности (аудирования, чтения, говорения и письма),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обеспечивающих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эффективное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взаимодействие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окружающими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людьми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ситуациях формального и неформального межличностного и межкультурного общения;</w:t>
      </w:r>
    </w:p>
    <w:p w14:paraId="28F8FD64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731DB0C7" w14:textId="705F241C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right="378" w:firstLine="0"/>
        <w:rPr>
          <w:sz w:val="24"/>
        </w:rPr>
      </w:pPr>
      <w:r w:rsidRPr="003E6C10">
        <w:rPr>
          <w:sz w:val="24"/>
        </w:rPr>
        <w:t>понимание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определяющей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роли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языка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развитии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интеллектуальных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творческих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способностей личности в процессе образования и самообразования;</w:t>
      </w:r>
    </w:p>
    <w:p w14:paraId="5513BF1F" w14:textId="77777777" w:rsidR="0034065E" w:rsidRPr="003E6C10" w:rsidRDefault="0034065E">
      <w:pPr>
        <w:pStyle w:val="a3"/>
        <w:spacing w:before="11"/>
        <w:ind w:left="0"/>
        <w:rPr>
          <w:sz w:val="20"/>
        </w:rPr>
      </w:pPr>
    </w:p>
    <w:p w14:paraId="7197F9C6" w14:textId="77777777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left="481"/>
        <w:rPr>
          <w:sz w:val="24"/>
        </w:rPr>
      </w:pPr>
      <w:r w:rsidRPr="003E6C10">
        <w:rPr>
          <w:sz w:val="24"/>
        </w:rPr>
        <w:t>использование</w:t>
      </w:r>
      <w:r w:rsidRPr="003E6C10">
        <w:rPr>
          <w:spacing w:val="-8"/>
          <w:sz w:val="24"/>
        </w:rPr>
        <w:t xml:space="preserve"> </w:t>
      </w:r>
      <w:r w:rsidRPr="003E6C10">
        <w:rPr>
          <w:sz w:val="24"/>
        </w:rPr>
        <w:t>коммуникативно-эстетических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возможностей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родного</w:t>
      </w:r>
      <w:r w:rsidRPr="003E6C10">
        <w:rPr>
          <w:spacing w:val="-7"/>
          <w:sz w:val="24"/>
        </w:rPr>
        <w:t xml:space="preserve"> </w:t>
      </w:r>
      <w:r w:rsidRPr="003E6C10">
        <w:rPr>
          <w:spacing w:val="-2"/>
          <w:sz w:val="24"/>
        </w:rPr>
        <w:t>языка;</w:t>
      </w:r>
    </w:p>
    <w:p w14:paraId="6E56283F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7A52FAE2" w14:textId="3FDD7731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right="292" w:firstLine="0"/>
        <w:rPr>
          <w:sz w:val="24"/>
        </w:rPr>
      </w:pPr>
      <w:r w:rsidRPr="003E6C10">
        <w:rPr>
          <w:sz w:val="24"/>
        </w:rPr>
        <w:t>расширение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систематизацию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научных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знаний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родном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языке;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осознание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C6FB5FF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44A5E841" w14:textId="77777777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right="358" w:firstLine="0"/>
        <w:rPr>
          <w:sz w:val="24"/>
        </w:rPr>
      </w:pPr>
      <w:r w:rsidRPr="003E6C10">
        <w:rPr>
          <w:sz w:val="24"/>
        </w:rPr>
        <w:t>формирование навыков проведения различных видов анализа слова (фонетического, морфемного,</w:t>
      </w:r>
      <w:r w:rsidRPr="003E6C10">
        <w:rPr>
          <w:spacing w:val="-10"/>
          <w:sz w:val="24"/>
        </w:rPr>
        <w:t xml:space="preserve"> </w:t>
      </w:r>
      <w:r w:rsidRPr="003E6C10">
        <w:rPr>
          <w:sz w:val="24"/>
        </w:rPr>
        <w:t>словообразовательного,</w:t>
      </w:r>
      <w:r w:rsidRPr="003E6C10">
        <w:rPr>
          <w:spacing w:val="-10"/>
          <w:sz w:val="24"/>
        </w:rPr>
        <w:t xml:space="preserve"> </w:t>
      </w:r>
      <w:r w:rsidRPr="003E6C10">
        <w:rPr>
          <w:sz w:val="24"/>
        </w:rPr>
        <w:t>лексического,</w:t>
      </w:r>
      <w:r w:rsidRPr="003E6C10">
        <w:rPr>
          <w:spacing w:val="-10"/>
          <w:sz w:val="24"/>
        </w:rPr>
        <w:t xml:space="preserve"> </w:t>
      </w:r>
      <w:r w:rsidRPr="003E6C10">
        <w:rPr>
          <w:sz w:val="24"/>
        </w:rPr>
        <w:t>морфологического),</w:t>
      </w:r>
      <w:r w:rsidRPr="003E6C10">
        <w:rPr>
          <w:spacing w:val="-10"/>
          <w:sz w:val="24"/>
        </w:rPr>
        <w:t xml:space="preserve"> </w:t>
      </w:r>
      <w:r w:rsidRPr="003E6C10">
        <w:rPr>
          <w:sz w:val="24"/>
        </w:rPr>
        <w:t>синтаксического анализа словосочетания и предложения, а также многоаспектного анализа текста;</w:t>
      </w:r>
    </w:p>
    <w:p w14:paraId="2BCBDFAE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4750D66D" w14:textId="7290F4C3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right="474" w:firstLine="0"/>
        <w:rPr>
          <w:sz w:val="24"/>
        </w:rPr>
      </w:pPr>
      <w:r w:rsidRPr="003E6C10">
        <w:rPr>
          <w:sz w:val="24"/>
        </w:rPr>
        <w:t>обогащение активного и потенциального словарного запаса, расширение объема используемых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речи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грамматических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средств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для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свободного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выражения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мыслей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5"/>
          <w:sz w:val="24"/>
        </w:rPr>
        <w:t xml:space="preserve"> </w:t>
      </w:r>
      <w:r w:rsidRPr="003E6C10">
        <w:rPr>
          <w:sz w:val="24"/>
        </w:rPr>
        <w:t>чувств на родном языке адекватно ситуации и стилю общения;</w:t>
      </w:r>
    </w:p>
    <w:p w14:paraId="033EE0A1" w14:textId="77777777" w:rsidR="0034065E" w:rsidRPr="003E6C10" w:rsidRDefault="0034065E">
      <w:pPr>
        <w:pStyle w:val="a3"/>
        <w:spacing w:before="10"/>
        <w:ind w:left="0"/>
        <w:rPr>
          <w:sz w:val="20"/>
        </w:rPr>
      </w:pPr>
    </w:p>
    <w:p w14:paraId="1E3C297A" w14:textId="77777777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ind w:left="481"/>
        <w:rPr>
          <w:sz w:val="24"/>
        </w:rPr>
      </w:pPr>
      <w:r w:rsidRPr="003E6C10">
        <w:rPr>
          <w:sz w:val="24"/>
        </w:rPr>
        <w:t>овладение</w:t>
      </w:r>
      <w:r w:rsidRPr="003E6C10">
        <w:rPr>
          <w:spacing w:val="-15"/>
          <w:sz w:val="24"/>
        </w:rPr>
        <w:t xml:space="preserve"> </w:t>
      </w:r>
      <w:r w:rsidRPr="003E6C10">
        <w:rPr>
          <w:sz w:val="24"/>
        </w:rPr>
        <w:t>основными</w:t>
      </w:r>
      <w:r w:rsidRPr="003E6C10">
        <w:rPr>
          <w:spacing w:val="-14"/>
          <w:sz w:val="24"/>
        </w:rPr>
        <w:t xml:space="preserve"> </w:t>
      </w:r>
      <w:r w:rsidRPr="003E6C10">
        <w:rPr>
          <w:sz w:val="24"/>
        </w:rPr>
        <w:t>стилистическими</w:t>
      </w:r>
      <w:r w:rsidRPr="003E6C10">
        <w:rPr>
          <w:spacing w:val="-15"/>
          <w:sz w:val="24"/>
        </w:rPr>
        <w:t xml:space="preserve"> </w:t>
      </w:r>
      <w:r w:rsidRPr="003E6C10">
        <w:rPr>
          <w:sz w:val="24"/>
        </w:rPr>
        <w:t>ресурсами</w:t>
      </w:r>
      <w:r w:rsidRPr="003E6C10">
        <w:rPr>
          <w:spacing w:val="-14"/>
          <w:sz w:val="24"/>
        </w:rPr>
        <w:t xml:space="preserve"> </w:t>
      </w:r>
      <w:r w:rsidRPr="003E6C10">
        <w:rPr>
          <w:sz w:val="24"/>
        </w:rPr>
        <w:t>лексики</w:t>
      </w:r>
      <w:r w:rsidRPr="003E6C10">
        <w:rPr>
          <w:spacing w:val="-14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14"/>
          <w:sz w:val="24"/>
        </w:rPr>
        <w:t xml:space="preserve"> </w:t>
      </w:r>
      <w:r w:rsidRPr="003E6C10">
        <w:rPr>
          <w:sz w:val="24"/>
        </w:rPr>
        <w:t>фразеологии</w:t>
      </w:r>
      <w:r w:rsidRPr="003E6C10">
        <w:rPr>
          <w:spacing w:val="-14"/>
          <w:sz w:val="24"/>
        </w:rPr>
        <w:t xml:space="preserve"> </w:t>
      </w:r>
      <w:r w:rsidRPr="003E6C10">
        <w:rPr>
          <w:spacing w:val="-2"/>
          <w:sz w:val="24"/>
        </w:rPr>
        <w:t>родного</w:t>
      </w:r>
    </w:p>
    <w:p w14:paraId="050FEE84" w14:textId="56FB5873" w:rsidR="0034065E" w:rsidRPr="003E6C10" w:rsidRDefault="005C58B0">
      <w:pPr>
        <w:pStyle w:val="a3"/>
        <w:spacing w:before="1"/>
      </w:pPr>
      <w:r w:rsidRPr="003E6C10">
        <w:t>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</w:t>
      </w:r>
      <w:r w:rsidRPr="003E6C10">
        <w:rPr>
          <w:spacing w:val="-4"/>
        </w:rPr>
        <w:t xml:space="preserve"> </w:t>
      </w:r>
      <w:r w:rsidRPr="003E6C10">
        <w:t>их</w:t>
      </w:r>
      <w:r w:rsidRPr="003E6C10">
        <w:rPr>
          <w:spacing w:val="-2"/>
        </w:rPr>
        <w:t xml:space="preserve"> </w:t>
      </w:r>
      <w:r w:rsidRPr="003E6C10">
        <w:t>использования</w:t>
      </w:r>
      <w:r w:rsidRPr="003E6C10">
        <w:rPr>
          <w:spacing w:val="-4"/>
        </w:rPr>
        <w:t xml:space="preserve"> </w:t>
      </w:r>
      <w:r w:rsidRPr="003E6C10">
        <w:t>в</w:t>
      </w:r>
      <w:r w:rsidRPr="003E6C10">
        <w:rPr>
          <w:spacing w:val="-5"/>
        </w:rPr>
        <w:t xml:space="preserve"> </w:t>
      </w: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t>практике</w:t>
      </w:r>
      <w:r w:rsidRPr="003E6C10">
        <w:rPr>
          <w:spacing w:val="-5"/>
        </w:rPr>
        <w:t xml:space="preserve"> </w:t>
      </w:r>
      <w:r w:rsidRPr="003E6C10">
        <w:t>при</w:t>
      </w:r>
      <w:r w:rsidRPr="003E6C10">
        <w:rPr>
          <w:spacing w:val="-4"/>
        </w:rPr>
        <w:t xml:space="preserve"> </w:t>
      </w:r>
      <w:r w:rsidRPr="003E6C10">
        <w:t>создании</w:t>
      </w:r>
      <w:r w:rsidRPr="003E6C10">
        <w:rPr>
          <w:spacing w:val="-1"/>
        </w:rPr>
        <w:t xml:space="preserve"> </w:t>
      </w:r>
      <w:r w:rsidRPr="003E6C10">
        <w:t>устных</w:t>
      </w:r>
      <w:r w:rsidRPr="003E6C10">
        <w:rPr>
          <w:spacing w:val="-3"/>
        </w:rPr>
        <w:t xml:space="preserve"> </w:t>
      </w:r>
      <w:r w:rsidRPr="003E6C10">
        <w:t>и</w:t>
      </w:r>
      <w:r w:rsidRPr="003E6C10">
        <w:rPr>
          <w:spacing w:val="-5"/>
        </w:rPr>
        <w:t xml:space="preserve"> </w:t>
      </w:r>
      <w:r w:rsidRPr="003E6C10">
        <w:t>письменных</w:t>
      </w:r>
      <w:r w:rsidRPr="003E6C10">
        <w:rPr>
          <w:spacing w:val="-3"/>
        </w:rPr>
        <w:t xml:space="preserve"> </w:t>
      </w:r>
      <w:r w:rsidRPr="003E6C10">
        <w:t>высказываний; стремление к речевому самосовершенствованию;</w:t>
      </w:r>
    </w:p>
    <w:p w14:paraId="4F3DE31E" w14:textId="77777777" w:rsidR="0034065E" w:rsidRPr="003E6C10" w:rsidRDefault="0034065E">
      <w:pPr>
        <w:pStyle w:val="a3"/>
        <w:spacing w:before="9"/>
        <w:ind w:left="0"/>
        <w:rPr>
          <w:sz w:val="20"/>
        </w:rPr>
      </w:pPr>
    </w:p>
    <w:p w14:paraId="143ED356" w14:textId="77777777" w:rsidR="0034065E" w:rsidRPr="003E6C10" w:rsidRDefault="005C58B0">
      <w:pPr>
        <w:pStyle w:val="a5"/>
        <w:numPr>
          <w:ilvl w:val="0"/>
          <w:numId w:val="3"/>
        </w:numPr>
        <w:tabs>
          <w:tab w:val="left" w:pos="482"/>
        </w:tabs>
        <w:spacing w:before="1"/>
        <w:ind w:left="481"/>
        <w:rPr>
          <w:sz w:val="24"/>
        </w:rPr>
      </w:pPr>
      <w:r w:rsidRPr="003E6C10">
        <w:rPr>
          <w:sz w:val="24"/>
        </w:rPr>
        <w:t>формирование</w:t>
      </w:r>
      <w:r w:rsidRPr="003E6C10">
        <w:rPr>
          <w:spacing w:val="-6"/>
          <w:sz w:val="24"/>
        </w:rPr>
        <w:t xml:space="preserve"> </w:t>
      </w:r>
      <w:r w:rsidRPr="003E6C10">
        <w:rPr>
          <w:sz w:val="24"/>
        </w:rPr>
        <w:t>ответственности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за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языковую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культуру</w:t>
      </w:r>
      <w:r w:rsidRPr="003E6C10">
        <w:rPr>
          <w:spacing w:val="-7"/>
          <w:sz w:val="24"/>
        </w:rPr>
        <w:t xml:space="preserve"> </w:t>
      </w:r>
      <w:r w:rsidRPr="003E6C10">
        <w:rPr>
          <w:sz w:val="24"/>
        </w:rPr>
        <w:t>как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общечеловеческую</w:t>
      </w:r>
      <w:r w:rsidRPr="003E6C10">
        <w:rPr>
          <w:spacing w:val="-3"/>
          <w:sz w:val="24"/>
        </w:rPr>
        <w:t xml:space="preserve"> </w:t>
      </w:r>
      <w:r w:rsidRPr="003E6C10">
        <w:rPr>
          <w:spacing w:val="-2"/>
          <w:sz w:val="24"/>
        </w:rPr>
        <w:t>ценность.</w:t>
      </w:r>
    </w:p>
    <w:p w14:paraId="493E5120" w14:textId="77777777" w:rsidR="0034065E" w:rsidRPr="003E6C10" w:rsidRDefault="0034065E">
      <w:pPr>
        <w:pStyle w:val="a3"/>
        <w:ind w:left="0"/>
        <w:rPr>
          <w:sz w:val="20"/>
        </w:rPr>
      </w:pPr>
    </w:p>
    <w:p w14:paraId="76BB0C04" w14:textId="77777777" w:rsidR="0034065E" w:rsidRPr="003E6C10" w:rsidRDefault="005C58B0">
      <w:pPr>
        <w:pStyle w:val="1"/>
        <w:spacing w:before="256"/>
        <w:ind w:left="2700" w:right="2704"/>
      </w:pPr>
      <w:bookmarkStart w:id="3" w:name="_TOC_250011"/>
      <w:r w:rsidRPr="003E6C10">
        <w:t>СОДЕРЖАНИЕ</w:t>
      </w:r>
      <w:r w:rsidRPr="003E6C10">
        <w:rPr>
          <w:spacing w:val="-7"/>
        </w:rPr>
        <w:t xml:space="preserve"> </w:t>
      </w:r>
      <w:r w:rsidRPr="003E6C10">
        <w:t>УЧЕБНОГО</w:t>
      </w:r>
      <w:r w:rsidRPr="003E6C10">
        <w:rPr>
          <w:spacing w:val="49"/>
        </w:rPr>
        <w:t xml:space="preserve"> </w:t>
      </w:r>
      <w:bookmarkEnd w:id="3"/>
      <w:r w:rsidRPr="003E6C10">
        <w:rPr>
          <w:spacing w:val="-4"/>
        </w:rPr>
        <w:t>КУРСА</w:t>
      </w:r>
    </w:p>
    <w:p w14:paraId="00C8FC07" w14:textId="77777777" w:rsidR="0034065E" w:rsidRPr="003E6C10" w:rsidRDefault="005C58B0">
      <w:pPr>
        <w:pStyle w:val="2"/>
        <w:numPr>
          <w:ilvl w:val="0"/>
          <w:numId w:val="2"/>
        </w:numPr>
        <w:tabs>
          <w:tab w:val="left" w:pos="433"/>
        </w:tabs>
        <w:spacing w:before="253"/>
      </w:pPr>
      <w:bookmarkStart w:id="4" w:name="_TOC_250010"/>
      <w:bookmarkEnd w:id="4"/>
      <w:r w:rsidRPr="003E6C10">
        <w:rPr>
          <w:spacing w:val="-2"/>
        </w:rPr>
        <w:t>класс</w:t>
      </w:r>
    </w:p>
    <w:p w14:paraId="397954B6" w14:textId="77777777" w:rsidR="0034065E" w:rsidRPr="003E6C10" w:rsidRDefault="005C58B0">
      <w:pPr>
        <w:pStyle w:val="3"/>
        <w:spacing w:before="44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I.</w:t>
      </w:r>
      <w:r w:rsidRPr="003E6C10">
        <w:rPr>
          <w:spacing w:val="2"/>
        </w:rPr>
        <w:t xml:space="preserve"> </w:t>
      </w:r>
      <w:r w:rsidRPr="003E6C10">
        <w:t>Язык</w:t>
      </w:r>
      <w:r w:rsidRPr="003E6C10">
        <w:rPr>
          <w:spacing w:val="-1"/>
        </w:rPr>
        <w:t xml:space="preserve"> </w:t>
      </w:r>
      <w:r w:rsidRPr="003E6C10">
        <w:t>и культура</w:t>
      </w:r>
      <w:r w:rsidRPr="003E6C10">
        <w:rPr>
          <w:spacing w:val="-1"/>
        </w:rPr>
        <w:t xml:space="preserve"> </w:t>
      </w:r>
      <w:r w:rsidRPr="003E6C10">
        <w:t xml:space="preserve">(7 </w:t>
      </w:r>
      <w:r w:rsidRPr="003E6C10">
        <w:rPr>
          <w:spacing w:val="-5"/>
        </w:rPr>
        <w:t>ч.)</w:t>
      </w:r>
    </w:p>
    <w:p w14:paraId="7EB39E7C" w14:textId="77777777" w:rsidR="0034065E" w:rsidRPr="003E6C10" w:rsidRDefault="005C58B0">
      <w:pPr>
        <w:pStyle w:val="a3"/>
        <w:spacing w:before="36" w:line="276" w:lineRule="auto"/>
        <w:ind w:right="230" w:firstLine="566"/>
        <w:jc w:val="both"/>
      </w:pPr>
      <w:r w:rsidRPr="003E6C10"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14:paraId="4BD3F495" w14:textId="5F3B7F9A" w:rsidR="0034065E" w:rsidRPr="003E6C10" w:rsidRDefault="005C58B0">
      <w:pPr>
        <w:pStyle w:val="a3"/>
        <w:spacing w:line="276" w:lineRule="auto"/>
        <w:ind w:right="222" w:firstLine="566"/>
        <w:jc w:val="both"/>
      </w:pPr>
      <w:r w:rsidRPr="003E6C10"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 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родный батюшка),</w:t>
      </w:r>
      <w:r w:rsidRPr="003E6C10">
        <w:rPr>
          <w:spacing w:val="57"/>
        </w:rPr>
        <w:t xml:space="preserve"> </w:t>
      </w:r>
      <w:r w:rsidRPr="003E6C10">
        <w:t>прецедентные</w:t>
      </w:r>
      <w:r w:rsidRPr="003E6C10">
        <w:rPr>
          <w:spacing w:val="59"/>
        </w:rPr>
        <w:t xml:space="preserve"> </w:t>
      </w:r>
      <w:r w:rsidRPr="003E6C10">
        <w:t>имена</w:t>
      </w:r>
      <w:r w:rsidRPr="003E6C10">
        <w:rPr>
          <w:spacing w:val="62"/>
        </w:rPr>
        <w:t xml:space="preserve"> </w:t>
      </w:r>
      <w:r w:rsidRPr="003E6C10">
        <w:t>(Илья</w:t>
      </w:r>
      <w:r w:rsidRPr="003E6C10">
        <w:rPr>
          <w:spacing w:val="60"/>
        </w:rPr>
        <w:t xml:space="preserve"> </w:t>
      </w:r>
      <w:r w:rsidRPr="003E6C10">
        <w:t>Муромец,</w:t>
      </w:r>
      <w:r w:rsidRPr="003E6C10">
        <w:rPr>
          <w:spacing w:val="61"/>
        </w:rPr>
        <w:t xml:space="preserve"> </w:t>
      </w:r>
      <w:r w:rsidRPr="003E6C10">
        <w:t>Василиса</w:t>
      </w:r>
      <w:r w:rsidRPr="003E6C10">
        <w:rPr>
          <w:spacing w:val="60"/>
        </w:rPr>
        <w:t xml:space="preserve"> </w:t>
      </w:r>
      <w:r w:rsidRPr="003E6C10">
        <w:t>Прекрасная,</w:t>
      </w:r>
      <w:r w:rsidRPr="003E6C10">
        <w:rPr>
          <w:spacing w:val="61"/>
        </w:rPr>
        <w:t xml:space="preserve"> </w:t>
      </w:r>
      <w:r w:rsidRPr="003E6C10">
        <w:t>Иван-</w:t>
      </w:r>
      <w:r w:rsidRPr="003E6C10">
        <w:rPr>
          <w:spacing w:val="-2"/>
        </w:rPr>
        <w:t>Царевич,</w:t>
      </w:r>
    </w:p>
    <w:p w14:paraId="1D5AC396" w14:textId="77777777" w:rsidR="0034065E" w:rsidRPr="003E6C10" w:rsidRDefault="0034065E">
      <w:pPr>
        <w:spacing w:line="276" w:lineRule="auto"/>
        <w:jc w:val="both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3E0E0199" w14:textId="77777777" w:rsidR="0034065E" w:rsidRPr="003E6C10" w:rsidRDefault="005C58B0">
      <w:pPr>
        <w:pStyle w:val="a3"/>
        <w:spacing w:before="68" w:line="278" w:lineRule="auto"/>
        <w:ind w:right="235"/>
        <w:jc w:val="both"/>
      </w:pPr>
      <w:r w:rsidRPr="003E6C10">
        <w:lastRenderedPageBreak/>
        <w:t>сивка-бурка, жар-птица, и т.п.) в русских народных и литературных сказках, народных песнях, былинах, художественной литературе.</w:t>
      </w:r>
    </w:p>
    <w:p w14:paraId="3A601596" w14:textId="07D627F5" w:rsidR="0034065E" w:rsidRPr="003E6C10" w:rsidRDefault="005C58B0">
      <w:pPr>
        <w:pStyle w:val="a3"/>
        <w:spacing w:line="276" w:lineRule="auto"/>
        <w:ind w:right="222" w:firstLine="566"/>
        <w:jc w:val="both"/>
      </w:pPr>
      <w:r w:rsidRPr="003E6C10">
        <w:t>Крылатые слова и выражения (прецедентные тексты) из русских народных и литературных сказок (битый</w:t>
      </w:r>
      <w:r w:rsidRPr="003E6C10">
        <w:rPr>
          <w:spacing w:val="-2"/>
        </w:rPr>
        <w:t xml:space="preserve"> </w:t>
      </w:r>
      <w:r w:rsidRPr="003E6C10">
        <w:t>небитого вез</w:t>
      </w:r>
      <w:r w:rsidR="003E6C10">
        <w:t>е</w:t>
      </w:r>
      <w:r w:rsidRPr="003E6C10">
        <w:t>т; по щучьему</w:t>
      </w:r>
      <w:r w:rsidRPr="003E6C10">
        <w:rPr>
          <w:spacing w:val="-3"/>
        </w:rPr>
        <w:t xml:space="preserve"> </w:t>
      </w:r>
      <w:r w:rsidRPr="003E6C10">
        <w:t>велению; сказка</w:t>
      </w:r>
      <w:r w:rsidRPr="003E6C10">
        <w:rPr>
          <w:spacing w:val="-1"/>
        </w:rPr>
        <w:t xml:space="preserve"> </w:t>
      </w:r>
      <w:r w:rsidRPr="003E6C10">
        <w:t>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14:paraId="1328EE84" w14:textId="77777777" w:rsidR="0034065E" w:rsidRPr="003E6C10" w:rsidRDefault="005C58B0">
      <w:pPr>
        <w:pStyle w:val="a3"/>
        <w:spacing w:line="276" w:lineRule="auto"/>
        <w:ind w:left="788" w:right="233"/>
        <w:jc w:val="both"/>
      </w:pPr>
      <w:r w:rsidRPr="003E6C10">
        <w:t>Краткая история русской письменности. Создание славянского алфавита. Особенности</w:t>
      </w:r>
      <w:r w:rsidRPr="003E6C10">
        <w:rPr>
          <w:spacing w:val="61"/>
        </w:rPr>
        <w:t xml:space="preserve"> </w:t>
      </w:r>
      <w:r w:rsidRPr="003E6C10">
        <w:t>русской</w:t>
      </w:r>
      <w:r w:rsidRPr="003E6C10">
        <w:rPr>
          <w:spacing w:val="62"/>
        </w:rPr>
        <w:t xml:space="preserve"> </w:t>
      </w:r>
      <w:r w:rsidRPr="003E6C10">
        <w:t>интонации,</w:t>
      </w:r>
      <w:r w:rsidRPr="003E6C10">
        <w:rPr>
          <w:spacing w:val="60"/>
        </w:rPr>
        <w:t xml:space="preserve"> </w:t>
      </w:r>
      <w:r w:rsidRPr="003E6C10">
        <w:t>темпа</w:t>
      </w:r>
      <w:r w:rsidRPr="003E6C10">
        <w:rPr>
          <w:spacing w:val="60"/>
        </w:rPr>
        <w:t xml:space="preserve"> </w:t>
      </w:r>
      <w:r w:rsidRPr="003E6C10">
        <w:t>речи</w:t>
      </w:r>
      <w:r w:rsidRPr="003E6C10">
        <w:rPr>
          <w:spacing w:val="61"/>
        </w:rPr>
        <w:t xml:space="preserve"> </w:t>
      </w:r>
      <w:r w:rsidRPr="003E6C10">
        <w:t>по</w:t>
      </w:r>
      <w:r w:rsidRPr="003E6C10">
        <w:rPr>
          <w:spacing w:val="59"/>
        </w:rPr>
        <w:t xml:space="preserve"> </w:t>
      </w:r>
      <w:r w:rsidRPr="003E6C10">
        <w:t>сравнению</w:t>
      </w:r>
      <w:r w:rsidRPr="003E6C10">
        <w:rPr>
          <w:spacing w:val="61"/>
        </w:rPr>
        <w:t xml:space="preserve"> </w:t>
      </w:r>
      <w:r w:rsidRPr="003E6C10">
        <w:t>с</w:t>
      </w:r>
      <w:r w:rsidRPr="003E6C10">
        <w:rPr>
          <w:spacing w:val="60"/>
        </w:rPr>
        <w:t xml:space="preserve"> </w:t>
      </w:r>
      <w:r w:rsidRPr="003E6C10">
        <w:t>другими</w:t>
      </w:r>
      <w:r w:rsidRPr="003E6C10">
        <w:rPr>
          <w:spacing w:val="62"/>
        </w:rPr>
        <w:t xml:space="preserve"> </w:t>
      </w:r>
      <w:r w:rsidRPr="003E6C10">
        <w:rPr>
          <w:spacing w:val="-2"/>
        </w:rPr>
        <w:t>языками.</w:t>
      </w:r>
    </w:p>
    <w:p w14:paraId="2452FB52" w14:textId="34132AC8" w:rsidR="0034065E" w:rsidRPr="003E6C10" w:rsidRDefault="005C58B0">
      <w:pPr>
        <w:pStyle w:val="a3"/>
        <w:spacing w:line="276" w:lineRule="auto"/>
        <w:ind w:right="231"/>
        <w:jc w:val="both"/>
      </w:pPr>
      <w:r w:rsidRPr="003E6C10">
        <w:t>Особенности жестов и мимики в русской речи, отражение их в устойчивых выражениях (фразеологизмах) (надуть</w:t>
      </w:r>
      <w:r w:rsidR="005E7624">
        <w:t xml:space="preserve"> </w:t>
      </w:r>
      <w:r w:rsidRPr="003E6C10">
        <w:t>щ</w:t>
      </w:r>
      <w:r w:rsidR="005E7624">
        <w:t>е</w:t>
      </w:r>
      <w:r w:rsidRPr="003E6C10">
        <w:t>ки, вытягивать шею, всплеснуть руками и др.) в сравнении с языком жестов других народов.</w:t>
      </w:r>
    </w:p>
    <w:p w14:paraId="1E804990" w14:textId="1E53EFF7" w:rsidR="0034065E" w:rsidRPr="003E6C10" w:rsidRDefault="005C58B0">
      <w:pPr>
        <w:pStyle w:val="a3"/>
        <w:spacing w:line="276" w:lineRule="auto"/>
        <w:ind w:right="222" w:firstLine="566"/>
        <w:jc w:val="both"/>
      </w:pPr>
      <w:r w:rsidRPr="003E6C10"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на- родного творчества и произведениях художественной литературы разных исторических </w:t>
      </w:r>
      <w:r w:rsidRPr="003E6C10">
        <w:rPr>
          <w:spacing w:val="-2"/>
        </w:rPr>
        <w:t>эпох.</w:t>
      </w:r>
    </w:p>
    <w:p w14:paraId="3A92EBCF" w14:textId="77777777" w:rsidR="0034065E" w:rsidRPr="003E6C10" w:rsidRDefault="005C58B0">
      <w:pPr>
        <w:pStyle w:val="a3"/>
        <w:spacing w:line="273" w:lineRule="exact"/>
        <w:ind w:left="788"/>
        <w:jc w:val="both"/>
      </w:pPr>
      <w:r w:rsidRPr="003E6C10">
        <w:t>Ознакомление</w:t>
      </w:r>
      <w:r w:rsidRPr="003E6C10">
        <w:rPr>
          <w:spacing w:val="-5"/>
        </w:rPr>
        <w:t xml:space="preserve"> </w:t>
      </w:r>
      <w:r w:rsidRPr="003E6C10">
        <w:t>с</w:t>
      </w:r>
      <w:r w:rsidRPr="003E6C10">
        <w:rPr>
          <w:spacing w:val="-4"/>
        </w:rPr>
        <w:t xml:space="preserve"> </w:t>
      </w:r>
      <w:r w:rsidRPr="003E6C10">
        <w:t>историей</w:t>
      </w:r>
      <w:r w:rsidRPr="003E6C10">
        <w:rPr>
          <w:spacing w:val="-3"/>
        </w:rPr>
        <w:t xml:space="preserve"> </w:t>
      </w:r>
      <w:r w:rsidRPr="003E6C10">
        <w:t>и</w:t>
      </w:r>
      <w:r w:rsidRPr="003E6C10">
        <w:rPr>
          <w:spacing w:val="-4"/>
        </w:rPr>
        <w:t xml:space="preserve"> </w:t>
      </w:r>
      <w:r w:rsidRPr="003E6C10">
        <w:t>этимологией</w:t>
      </w:r>
      <w:r w:rsidRPr="003E6C10">
        <w:rPr>
          <w:spacing w:val="-3"/>
        </w:rPr>
        <w:t xml:space="preserve"> </w:t>
      </w:r>
      <w:r w:rsidRPr="003E6C10">
        <w:t>некоторых</w:t>
      </w:r>
      <w:r w:rsidRPr="003E6C10">
        <w:rPr>
          <w:spacing w:val="-2"/>
        </w:rPr>
        <w:t xml:space="preserve"> слов.</w:t>
      </w:r>
    </w:p>
    <w:p w14:paraId="316D3D84" w14:textId="682CA3BE" w:rsidR="0034065E" w:rsidRPr="003E6C10" w:rsidRDefault="005C58B0">
      <w:pPr>
        <w:pStyle w:val="a3"/>
        <w:spacing w:before="41" w:line="276" w:lineRule="auto"/>
        <w:ind w:right="223" w:firstLine="566"/>
        <w:jc w:val="both"/>
      </w:pPr>
      <w:r w:rsidRPr="003E6C10"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14:paraId="46DDB836" w14:textId="26D56BA6" w:rsidR="0034065E" w:rsidRPr="003E6C10" w:rsidRDefault="005C58B0">
      <w:pPr>
        <w:pStyle w:val="a3"/>
        <w:spacing w:line="276" w:lineRule="auto"/>
        <w:ind w:right="224" w:firstLine="566"/>
        <w:jc w:val="both"/>
      </w:pPr>
      <w:r w:rsidRPr="003E6C10">
        <w:t>Слова со специфическим оценочно-характеризующим значением. Связь определ</w:t>
      </w:r>
      <w:r w:rsidR="005E7624">
        <w:t>е</w:t>
      </w:r>
      <w:r w:rsidRPr="003E6C10">
        <w:t>нных наименований с некоторыми качествами, эмоциональными состояниями и т.п. чело- 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14:paraId="42F0BF7E" w14:textId="311BB65C" w:rsidR="0034065E" w:rsidRPr="003E6C10" w:rsidRDefault="005C58B0">
      <w:pPr>
        <w:pStyle w:val="a3"/>
        <w:spacing w:before="1" w:line="276" w:lineRule="auto"/>
        <w:ind w:right="222" w:firstLine="566"/>
        <w:jc w:val="both"/>
      </w:pPr>
      <w:r w:rsidRPr="003E6C10">
        <w:t>Русские</w:t>
      </w:r>
      <w:r w:rsidRPr="003E6C10">
        <w:rPr>
          <w:spacing w:val="-2"/>
        </w:rPr>
        <w:t xml:space="preserve"> </w:t>
      </w:r>
      <w:r w:rsidRPr="003E6C10">
        <w:t>имена.</w:t>
      </w:r>
      <w:r w:rsidRPr="003E6C10">
        <w:rPr>
          <w:spacing w:val="-1"/>
        </w:rPr>
        <w:t xml:space="preserve"> </w:t>
      </w:r>
      <w:r w:rsidRPr="003E6C10">
        <w:t>Имена</w:t>
      </w:r>
      <w:r w:rsidRPr="003E6C10">
        <w:rPr>
          <w:spacing w:val="-2"/>
        </w:rPr>
        <w:t xml:space="preserve"> </w:t>
      </w:r>
      <w:r w:rsidRPr="003E6C10">
        <w:t>исконные</w:t>
      </w:r>
      <w:r w:rsidRPr="003E6C10">
        <w:rPr>
          <w:spacing w:val="-5"/>
        </w:rPr>
        <w:t xml:space="preserve"> </w:t>
      </w:r>
      <w:r w:rsidRPr="003E6C10">
        <w:t>и заимствованные,</w:t>
      </w:r>
      <w:r w:rsidRPr="003E6C10">
        <w:rPr>
          <w:spacing w:val="-1"/>
        </w:rPr>
        <w:t xml:space="preserve"> </w:t>
      </w:r>
      <w:r w:rsidRPr="003E6C10">
        <w:t>краткие</w:t>
      </w:r>
      <w:r w:rsidRPr="003E6C10">
        <w:rPr>
          <w:spacing w:val="-2"/>
        </w:rPr>
        <w:t xml:space="preserve"> </w:t>
      </w:r>
      <w:r w:rsidRPr="003E6C10">
        <w:t>сведения</w:t>
      </w:r>
      <w:r w:rsidRPr="003E6C10">
        <w:rPr>
          <w:spacing w:val="-1"/>
        </w:rPr>
        <w:t xml:space="preserve"> </w:t>
      </w:r>
      <w:r w:rsidRPr="003E6C10">
        <w:t>по</w:t>
      </w:r>
      <w:r w:rsidRPr="003E6C10">
        <w:rPr>
          <w:spacing w:val="-1"/>
        </w:rPr>
        <w:t xml:space="preserve"> </w:t>
      </w:r>
      <w:r w:rsidRPr="003E6C10">
        <w:t>их</w:t>
      </w:r>
      <w:r w:rsidRPr="003E6C10">
        <w:rPr>
          <w:spacing w:val="-1"/>
        </w:rPr>
        <w:t xml:space="preserve"> </w:t>
      </w:r>
      <w:r w:rsidRPr="003E6C10">
        <w:t>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</w:t>
      </w:r>
      <w:r w:rsidR="007201B2">
        <w:t>лен</w:t>
      </w:r>
      <w:r w:rsidRPr="003E6C10">
        <w:t>ную стилистическую окраску.</w:t>
      </w:r>
    </w:p>
    <w:p w14:paraId="28EF1061" w14:textId="77777777" w:rsidR="0034065E" w:rsidRPr="003E6C10" w:rsidRDefault="005C58B0">
      <w:pPr>
        <w:pStyle w:val="a3"/>
        <w:spacing w:line="276" w:lineRule="exact"/>
        <w:ind w:left="788"/>
        <w:jc w:val="both"/>
      </w:pPr>
      <w:r w:rsidRPr="003E6C10">
        <w:t>Общеизвестные</w:t>
      </w:r>
      <w:r w:rsidRPr="003E6C10">
        <w:rPr>
          <w:spacing w:val="-8"/>
        </w:rPr>
        <w:t xml:space="preserve"> </w:t>
      </w:r>
      <w:r w:rsidRPr="003E6C10">
        <w:t>старинные</w:t>
      </w:r>
      <w:r w:rsidRPr="003E6C10">
        <w:rPr>
          <w:spacing w:val="-6"/>
        </w:rPr>
        <w:t xml:space="preserve"> </w:t>
      </w:r>
      <w:r w:rsidRPr="003E6C10">
        <w:t>русские</w:t>
      </w:r>
      <w:r w:rsidRPr="003E6C10">
        <w:rPr>
          <w:spacing w:val="-5"/>
        </w:rPr>
        <w:t xml:space="preserve"> </w:t>
      </w:r>
      <w:r w:rsidRPr="003E6C10">
        <w:t>города.</w:t>
      </w:r>
      <w:r w:rsidRPr="003E6C10">
        <w:rPr>
          <w:spacing w:val="-5"/>
        </w:rPr>
        <w:t xml:space="preserve"> </w:t>
      </w:r>
      <w:r w:rsidRPr="003E6C10">
        <w:t>Происхождение</w:t>
      </w:r>
      <w:r w:rsidRPr="003E6C10">
        <w:rPr>
          <w:spacing w:val="-5"/>
        </w:rPr>
        <w:t xml:space="preserve"> </w:t>
      </w:r>
      <w:r w:rsidRPr="003E6C10">
        <w:t>их</w:t>
      </w:r>
      <w:r w:rsidRPr="003E6C10">
        <w:rPr>
          <w:spacing w:val="-2"/>
        </w:rPr>
        <w:t xml:space="preserve"> названий.</w:t>
      </w:r>
    </w:p>
    <w:p w14:paraId="76541747" w14:textId="77777777" w:rsidR="0034065E" w:rsidRPr="003E6C10" w:rsidRDefault="005C58B0">
      <w:pPr>
        <w:pStyle w:val="3"/>
        <w:spacing w:before="46"/>
      </w:pPr>
      <w:r w:rsidRPr="003E6C10">
        <w:t>Раздел</w:t>
      </w:r>
      <w:r w:rsidRPr="003E6C10">
        <w:rPr>
          <w:spacing w:val="-5"/>
        </w:rPr>
        <w:t xml:space="preserve"> </w:t>
      </w:r>
      <w:r w:rsidRPr="003E6C10">
        <w:t>II.</w:t>
      </w:r>
      <w:r w:rsidRPr="003E6C10">
        <w:rPr>
          <w:spacing w:val="-2"/>
        </w:rPr>
        <w:t xml:space="preserve"> </w:t>
      </w:r>
      <w:r w:rsidRPr="003E6C10">
        <w:t>Культура</w:t>
      </w:r>
      <w:r w:rsidRPr="003E6C10">
        <w:rPr>
          <w:spacing w:val="-2"/>
        </w:rPr>
        <w:t xml:space="preserve"> </w:t>
      </w:r>
      <w:r w:rsidRPr="003E6C10">
        <w:t>речи</w:t>
      </w:r>
      <w:r w:rsidRPr="003E6C10">
        <w:rPr>
          <w:spacing w:val="-2"/>
        </w:rPr>
        <w:t xml:space="preserve"> </w:t>
      </w:r>
      <w:r w:rsidRPr="003E6C10">
        <w:t>(7</w:t>
      </w:r>
      <w:r w:rsidRPr="003E6C10">
        <w:rPr>
          <w:spacing w:val="-2"/>
        </w:rPr>
        <w:t xml:space="preserve"> </w:t>
      </w:r>
      <w:r w:rsidRPr="003E6C10">
        <w:rPr>
          <w:spacing w:val="-5"/>
        </w:rPr>
        <w:t>ч.)</w:t>
      </w:r>
    </w:p>
    <w:p w14:paraId="130DE7EC" w14:textId="391B8133" w:rsidR="0034065E" w:rsidRPr="003E6C10" w:rsidRDefault="005C58B0">
      <w:pPr>
        <w:pStyle w:val="a3"/>
        <w:spacing w:before="38" w:line="276" w:lineRule="auto"/>
        <w:ind w:right="225" w:firstLine="566"/>
        <w:jc w:val="both"/>
      </w:pPr>
      <w:r w:rsidRPr="003E6C10">
        <w:rPr>
          <w:b/>
        </w:rPr>
        <w:t xml:space="preserve">Основные орфоэпические нормы </w:t>
      </w:r>
      <w:r w:rsidRPr="003E6C10">
        <w:t>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1786F638" w14:textId="5FB43B37" w:rsidR="0034065E" w:rsidRPr="003E6C10" w:rsidRDefault="005C58B0">
      <w:pPr>
        <w:pStyle w:val="a3"/>
        <w:spacing w:before="1" w:line="276" w:lineRule="auto"/>
        <w:ind w:right="221" w:firstLine="566"/>
        <w:jc w:val="both"/>
      </w:pPr>
      <w:r w:rsidRPr="003E6C10">
        <w:t>Постоянное и подвижное ударение в именах существительных, именах прилагательных, глаголах.</w:t>
      </w:r>
    </w:p>
    <w:p w14:paraId="2FA07FA3" w14:textId="77777777" w:rsidR="0034065E" w:rsidRPr="003E6C10" w:rsidRDefault="0034065E">
      <w:pPr>
        <w:spacing w:line="276" w:lineRule="auto"/>
        <w:jc w:val="both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3B4D5A05" w14:textId="77777777" w:rsidR="0034065E" w:rsidRPr="003E6C10" w:rsidRDefault="005C58B0">
      <w:pPr>
        <w:pStyle w:val="a3"/>
        <w:spacing w:before="68" w:line="276" w:lineRule="auto"/>
        <w:ind w:right="224" w:firstLine="566"/>
        <w:jc w:val="both"/>
      </w:pPr>
      <w:r w:rsidRPr="003E6C10">
        <w:lastRenderedPageBreak/>
        <w:t>Произносительные варианты орфоэпической нормы: (було[ч’]ная — було[ш]ная, же[н’]щина — же[н]щина, до[жд]ѐм — до[ж’]ѐм и под.). Произносительные варианты на уровне словосочетаний (микроволнОвая печь – микровОлновая терапия).</w:t>
      </w:r>
    </w:p>
    <w:p w14:paraId="21834870" w14:textId="77777777" w:rsidR="0034065E" w:rsidRPr="003E6C10" w:rsidRDefault="005C58B0">
      <w:pPr>
        <w:pStyle w:val="a3"/>
        <w:spacing w:before="2"/>
        <w:ind w:left="788"/>
        <w:jc w:val="both"/>
      </w:pPr>
      <w:r w:rsidRPr="003E6C10">
        <w:t>Роль</w:t>
      </w:r>
      <w:r w:rsidRPr="003E6C10">
        <w:rPr>
          <w:spacing w:val="-7"/>
        </w:rPr>
        <w:t xml:space="preserve"> </w:t>
      </w:r>
      <w:r w:rsidRPr="003E6C10">
        <w:t>звукописи</w:t>
      </w:r>
      <w:r w:rsidRPr="003E6C10">
        <w:rPr>
          <w:spacing w:val="-4"/>
        </w:rPr>
        <w:t xml:space="preserve"> </w:t>
      </w:r>
      <w:r w:rsidRPr="003E6C10">
        <w:t>в</w:t>
      </w:r>
      <w:r w:rsidRPr="003E6C10">
        <w:rPr>
          <w:spacing w:val="-5"/>
        </w:rPr>
        <w:t xml:space="preserve"> </w:t>
      </w:r>
      <w:r w:rsidRPr="003E6C10">
        <w:t>художественном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тексте.</w:t>
      </w:r>
    </w:p>
    <w:p w14:paraId="447EA344" w14:textId="4FFFCD8B" w:rsidR="0034065E" w:rsidRPr="003E6C10" w:rsidRDefault="005C58B0">
      <w:pPr>
        <w:spacing w:before="45" w:line="273" w:lineRule="auto"/>
        <w:ind w:left="222" w:right="226" w:firstLine="566"/>
        <w:jc w:val="both"/>
        <w:rPr>
          <w:sz w:val="24"/>
        </w:rPr>
      </w:pPr>
      <w:r w:rsidRPr="003E6C10">
        <w:rPr>
          <w:b/>
          <w:sz w:val="24"/>
        </w:rPr>
        <w:t xml:space="preserve">Основные лексические нормы современного русского литературного языка. </w:t>
      </w:r>
      <w:r w:rsidRPr="003E6C10">
        <w:rPr>
          <w:sz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14:paraId="494A327B" w14:textId="0298F5C5" w:rsidR="0034065E" w:rsidRPr="003E6C10" w:rsidRDefault="005C58B0">
      <w:pPr>
        <w:pStyle w:val="a3"/>
        <w:spacing w:before="4" w:line="276" w:lineRule="auto"/>
        <w:ind w:right="224" w:firstLine="566"/>
        <w:jc w:val="both"/>
      </w:pPr>
      <w:r w:rsidRPr="003E6C10">
        <w:t>Лексические</w:t>
      </w:r>
      <w:r w:rsidRPr="003E6C10">
        <w:rPr>
          <w:spacing w:val="-4"/>
        </w:rPr>
        <w:t xml:space="preserve"> </w:t>
      </w:r>
      <w:r w:rsidRPr="003E6C10">
        <w:t>нормы</w:t>
      </w:r>
      <w:r w:rsidRPr="003E6C10">
        <w:rPr>
          <w:spacing w:val="-1"/>
        </w:rPr>
        <w:t xml:space="preserve"> </w:t>
      </w:r>
      <w:r w:rsidRPr="003E6C10">
        <w:t>употребления</w:t>
      </w:r>
      <w:r w:rsidRPr="003E6C10">
        <w:rPr>
          <w:spacing w:val="-3"/>
        </w:rPr>
        <w:t xml:space="preserve"> </w:t>
      </w:r>
      <w:r w:rsidRPr="003E6C10">
        <w:t>им</w:t>
      </w:r>
      <w:r w:rsidR="007201B2">
        <w:t>е</w:t>
      </w:r>
      <w:r w:rsidRPr="003E6C10">
        <w:t>н</w:t>
      </w:r>
      <w:r w:rsidRPr="003E6C10">
        <w:rPr>
          <w:spacing w:val="-2"/>
        </w:rPr>
        <w:t xml:space="preserve"> </w:t>
      </w:r>
      <w:r w:rsidRPr="003E6C10">
        <w:t>существительных,</w:t>
      </w:r>
      <w:r w:rsidRPr="003E6C10">
        <w:rPr>
          <w:spacing w:val="-5"/>
        </w:rPr>
        <w:t xml:space="preserve"> </w:t>
      </w:r>
      <w:r w:rsidRPr="003E6C10">
        <w:t>прилагательных,</w:t>
      </w:r>
      <w:r w:rsidRPr="003E6C10">
        <w:rPr>
          <w:spacing w:val="-3"/>
        </w:rPr>
        <w:t xml:space="preserve"> </w:t>
      </w:r>
      <w:r w:rsidRPr="003E6C10">
        <w:t>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</w:t>
      </w:r>
      <w:r w:rsidR="007201B2">
        <w:t>е</w:t>
      </w:r>
      <w:r w:rsidRPr="003E6C10">
        <w:t>н существительных, прилагательных, глаголов в речи (кинофильм — кинокартина — кино – кинолента, интернациональный — международный,</w:t>
      </w:r>
      <w:r w:rsidRPr="003E6C10">
        <w:rPr>
          <w:spacing w:val="-1"/>
        </w:rPr>
        <w:t xml:space="preserve"> </w:t>
      </w:r>
      <w:r w:rsidRPr="003E6C10">
        <w:t>экспорт —</w:t>
      </w:r>
      <w:r w:rsidRPr="003E6C10">
        <w:rPr>
          <w:spacing w:val="-1"/>
        </w:rPr>
        <w:t xml:space="preserve"> </w:t>
      </w:r>
      <w:r w:rsidRPr="003E6C10">
        <w:t>вывоз,</w:t>
      </w:r>
      <w:r w:rsidRPr="003E6C10">
        <w:rPr>
          <w:spacing w:val="-1"/>
        </w:rPr>
        <w:t xml:space="preserve"> </w:t>
      </w:r>
      <w:r w:rsidRPr="003E6C10">
        <w:t>импорт — ввоз‚</w:t>
      </w:r>
      <w:r w:rsidRPr="003E6C10">
        <w:rPr>
          <w:spacing w:val="-2"/>
        </w:rPr>
        <w:t xml:space="preserve"> </w:t>
      </w:r>
      <w:r w:rsidRPr="003E6C10">
        <w:t>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14:paraId="3E7F7D2A" w14:textId="5AC02A28" w:rsidR="0034065E" w:rsidRPr="003E6C10" w:rsidRDefault="005C58B0">
      <w:pPr>
        <w:spacing w:before="6" w:line="276" w:lineRule="auto"/>
        <w:ind w:left="222" w:right="221" w:firstLine="566"/>
        <w:jc w:val="both"/>
        <w:rPr>
          <w:sz w:val="24"/>
        </w:rPr>
      </w:pPr>
      <w:r w:rsidRPr="003E6C10">
        <w:rPr>
          <w:b/>
          <w:sz w:val="24"/>
        </w:rPr>
        <w:t xml:space="preserve">Основные грамматические нормы современного русского литературного языка. </w:t>
      </w:r>
      <w:r w:rsidRPr="003E6C10">
        <w:rPr>
          <w:sz w:val="24"/>
        </w:rPr>
        <w:t>Категория рода: род заимствованных несклоняемых имен существительных (</w:t>
      </w:r>
      <w:r w:rsidRPr="003E6C10">
        <w:rPr>
          <w:i/>
          <w:sz w:val="24"/>
        </w:rPr>
        <w:t>шимпанзе, колибри, евро, авеню, салями, коммюнике</w:t>
      </w:r>
      <w:r w:rsidRPr="003E6C10">
        <w:rPr>
          <w:sz w:val="24"/>
        </w:rPr>
        <w:t>); род сложных существительных (плащ- 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</w:t>
      </w:r>
      <w:r w:rsidR="007201B2">
        <w:rPr>
          <w:sz w:val="24"/>
        </w:rPr>
        <w:t>е</w:t>
      </w:r>
      <w:r w:rsidRPr="003E6C10">
        <w:rPr>
          <w:sz w:val="24"/>
        </w:rPr>
        <w:t>н суще</w:t>
      </w:r>
      <w:r w:rsidRPr="003E6C10">
        <w:rPr>
          <w:spacing w:val="-2"/>
          <w:sz w:val="24"/>
        </w:rPr>
        <w:t>ствительных.</w:t>
      </w:r>
    </w:p>
    <w:p w14:paraId="3BF17DFD" w14:textId="77777777" w:rsidR="0034065E" w:rsidRPr="003E6C10" w:rsidRDefault="005C58B0">
      <w:pPr>
        <w:spacing w:line="276" w:lineRule="auto"/>
        <w:ind w:left="222" w:right="224" w:firstLine="566"/>
        <w:jc w:val="both"/>
        <w:rPr>
          <w:sz w:val="24"/>
        </w:rPr>
      </w:pPr>
      <w:r w:rsidRPr="003E6C10">
        <w:rPr>
          <w:sz w:val="24"/>
        </w:rPr>
        <w:t xml:space="preserve">Формы существительных мужского рода множественного числа с окончаниями </w:t>
      </w:r>
      <w:r w:rsidRPr="003E6C10">
        <w:rPr>
          <w:i/>
          <w:sz w:val="24"/>
        </w:rPr>
        <w:t>–а(- я), -ы(и)</w:t>
      </w:r>
      <w:r w:rsidRPr="003E6C10">
        <w:rPr>
          <w:sz w:val="24"/>
        </w:rPr>
        <w:t xml:space="preserve">‚ различающиеся по смыслу: </w:t>
      </w:r>
      <w:r w:rsidRPr="003E6C10">
        <w:rPr>
          <w:i/>
          <w:sz w:val="24"/>
        </w:rPr>
        <w:t xml:space="preserve">корпуса </w:t>
      </w:r>
      <w:r w:rsidRPr="003E6C10">
        <w:rPr>
          <w:sz w:val="24"/>
        </w:rPr>
        <w:t xml:space="preserve">(здания, войсковые соединения) – </w:t>
      </w:r>
      <w:r w:rsidRPr="003E6C10">
        <w:rPr>
          <w:i/>
          <w:sz w:val="24"/>
        </w:rPr>
        <w:t xml:space="preserve">корпусы </w:t>
      </w:r>
      <w:r w:rsidRPr="003E6C10">
        <w:rPr>
          <w:sz w:val="24"/>
        </w:rPr>
        <w:t>(туловища);</w:t>
      </w:r>
      <w:r w:rsidRPr="003E6C10">
        <w:rPr>
          <w:spacing w:val="-1"/>
          <w:sz w:val="24"/>
        </w:rPr>
        <w:t xml:space="preserve"> </w:t>
      </w:r>
      <w:r w:rsidRPr="003E6C10">
        <w:rPr>
          <w:i/>
          <w:sz w:val="24"/>
        </w:rPr>
        <w:t>образа</w:t>
      </w:r>
      <w:r w:rsidRPr="003E6C10">
        <w:rPr>
          <w:i/>
          <w:spacing w:val="1"/>
          <w:sz w:val="24"/>
        </w:rPr>
        <w:t xml:space="preserve"> </w:t>
      </w:r>
      <w:r w:rsidRPr="003E6C10">
        <w:rPr>
          <w:sz w:val="24"/>
        </w:rPr>
        <w:t>(иконы)</w:t>
      </w:r>
      <w:r w:rsidRPr="003E6C10">
        <w:rPr>
          <w:spacing w:val="1"/>
          <w:sz w:val="24"/>
        </w:rPr>
        <w:t xml:space="preserve"> </w:t>
      </w:r>
      <w:r w:rsidRPr="003E6C10">
        <w:rPr>
          <w:sz w:val="24"/>
        </w:rPr>
        <w:t>–</w:t>
      </w:r>
      <w:r w:rsidRPr="003E6C10">
        <w:rPr>
          <w:spacing w:val="1"/>
          <w:sz w:val="24"/>
        </w:rPr>
        <w:t xml:space="preserve"> </w:t>
      </w:r>
      <w:r w:rsidRPr="003E6C10">
        <w:rPr>
          <w:i/>
          <w:sz w:val="24"/>
        </w:rPr>
        <w:t>образы</w:t>
      </w:r>
      <w:r w:rsidRPr="003E6C10">
        <w:rPr>
          <w:i/>
          <w:spacing w:val="2"/>
          <w:sz w:val="24"/>
        </w:rPr>
        <w:t xml:space="preserve"> </w:t>
      </w:r>
      <w:r w:rsidRPr="003E6C10">
        <w:rPr>
          <w:sz w:val="24"/>
        </w:rPr>
        <w:t>(литературные);</w:t>
      </w:r>
      <w:r w:rsidRPr="003E6C10">
        <w:rPr>
          <w:spacing w:val="2"/>
          <w:sz w:val="24"/>
        </w:rPr>
        <w:t xml:space="preserve"> </w:t>
      </w:r>
      <w:r w:rsidRPr="003E6C10">
        <w:rPr>
          <w:i/>
          <w:sz w:val="24"/>
        </w:rPr>
        <w:t>кондуктора</w:t>
      </w:r>
      <w:r w:rsidRPr="003E6C10">
        <w:rPr>
          <w:i/>
          <w:spacing w:val="1"/>
          <w:sz w:val="24"/>
        </w:rPr>
        <w:t xml:space="preserve"> </w:t>
      </w:r>
      <w:r w:rsidRPr="003E6C10">
        <w:rPr>
          <w:sz w:val="24"/>
        </w:rPr>
        <w:t>(работники</w:t>
      </w:r>
      <w:r w:rsidRPr="003E6C10">
        <w:rPr>
          <w:spacing w:val="3"/>
          <w:sz w:val="24"/>
        </w:rPr>
        <w:t xml:space="preserve"> </w:t>
      </w:r>
      <w:r w:rsidRPr="003E6C10">
        <w:rPr>
          <w:spacing w:val="-2"/>
          <w:sz w:val="24"/>
        </w:rPr>
        <w:t>транспорта)</w:t>
      </w:r>
    </w:p>
    <w:p w14:paraId="3A7B228F" w14:textId="00D1E73D" w:rsidR="0034065E" w:rsidRPr="003E6C10" w:rsidRDefault="005C58B0">
      <w:pPr>
        <w:spacing w:line="276" w:lineRule="auto"/>
        <w:ind w:left="222" w:right="223"/>
        <w:jc w:val="both"/>
        <w:rPr>
          <w:sz w:val="24"/>
        </w:rPr>
      </w:pPr>
      <w:r w:rsidRPr="003E6C10">
        <w:rPr>
          <w:sz w:val="24"/>
        </w:rPr>
        <w:t>–</w:t>
      </w:r>
      <w:r w:rsidRPr="003E6C10">
        <w:rPr>
          <w:spacing w:val="-1"/>
          <w:sz w:val="24"/>
        </w:rPr>
        <w:t xml:space="preserve"> </w:t>
      </w:r>
      <w:r w:rsidRPr="003E6C10">
        <w:rPr>
          <w:i/>
          <w:sz w:val="24"/>
        </w:rPr>
        <w:t xml:space="preserve">кондукторы </w:t>
      </w:r>
      <w:r w:rsidRPr="003E6C10">
        <w:rPr>
          <w:sz w:val="24"/>
        </w:rPr>
        <w:t>(приспособление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в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 xml:space="preserve">технике); </w:t>
      </w:r>
      <w:r w:rsidRPr="003E6C10">
        <w:rPr>
          <w:i/>
          <w:sz w:val="24"/>
        </w:rPr>
        <w:t>меха</w:t>
      </w:r>
      <w:r w:rsidRPr="003E6C10">
        <w:rPr>
          <w:i/>
          <w:spacing w:val="-1"/>
          <w:sz w:val="24"/>
        </w:rPr>
        <w:t xml:space="preserve"> </w:t>
      </w:r>
      <w:r w:rsidRPr="003E6C10">
        <w:rPr>
          <w:sz w:val="24"/>
        </w:rPr>
        <w:t>(выделанные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 xml:space="preserve">шкуры) – </w:t>
      </w:r>
      <w:r w:rsidRPr="003E6C10">
        <w:rPr>
          <w:i/>
          <w:sz w:val="24"/>
        </w:rPr>
        <w:t xml:space="preserve">мехи </w:t>
      </w:r>
      <w:r w:rsidRPr="003E6C10">
        <w:rPr>
          <w:sz w:val="24"/>
        </w:rPr>
        <w:t>(кузнечные); соболя (меха) –</w:t>
      </w:r>
      <w:r w:rsidRPr="003E6C10">
        <w:rPr>
          <w:i/>
          <w:sz w:val="24"/>
        </w:rPr>
        <w:t xml:space="preserve">соболи </w:t>
      </w:r>
      <w:r w:rsidRPr="003E6C10">
        <w:rPr>
          <w:sz w:val="24"/>
        </w:rPr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3E6C10">
        <w:rPr>
          <w:i/>
          <w:sz w:val="24"/>
        </w:rPr>
        <w:t>токари – токаря, цехи – цеха, выборы – выбора, тракторы – трактора и др.</w:t>
      </w:r>
      <w:r w:rsidRPr="003E6C10">
        <w:rPr>
          <w:sz w:val="24"/>
        </w:rPr>
        <w:t>).</w:t>
      </w:r>
    </w:p>
    <w:p w14:paraId="20E9A503" w14:textId="77777777" w:rsidR="0034065E" w:rsidRPr="003E6C10" w:rsidRDefault="005C58B0">
      <w:pPr>
        <w:pStyle w:val="3"/>
      </w:pP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этикет</w:t>
      </w:r>
    </w:p>
    <w:p w14:paraId="3E6C2E7E" w14:textId="37619828" w:rsidR="0034065E" w:rsidRPr="003E6C10" w:rsidRDefault="005C58B0">
      <w:pPr>
        <w:pStyle w:val="a3"/>
        <w:spacing w:before="36" w:line="276" w:lineRule="auto"/>
        <w:ind w:right="224" w:firstLine="566"/>
        <w:jc w:val="both"/>
      </w:pPr>
      <w:r w:rsidRPr="003E6C10">
        <w:t>Правила речевого этикета: нормы и традиции.</w:t>
      </w:r>
      <w:r w:rsidRPr="003E6C10">
        <w:rPr>
          <w:spacing w:val="-1"/>
        </w:rPr>
        <w:t xml:space="preserve"> </w:t>
      </w:r>
      <w:r w:rsidRPr="003E6C10">
        <w:t>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</w:t>
      </w:r>
      <w:r w:rsidR="0043471C">
        <w:t>е</w:t>
      </w:r>
      <w:r w:rsidRPr="003E6C10">
        <w:t>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14:paraId="57407FC6" w14:textId="77777777" w:rsidR="0034065E" w:rsidRPr="003E6C10" w:rsidRDefault="005C58B0">
      <w:pPr>
        <w:pStyle w:val="3"/>
        <w:spacing w:before="6" w:line="278" w:lineRule="auto"/>
        <w:ind w:right="3460"/>
      </w:pPr>
      <w:r w:rsidRPr="003E6C10">
        <w:t>Раздел</w:t>
      </w:r>
      <w:r w:rsidRPr="003E6C10">
        <w:rPr>
          <w:spacing w:val="-6"/>
        </w:rPr>
        <w:t xml:space="preserve"> </w:t>
      </w:r>
      <w:r w:rsidRPr="003E6C10">
        <w:t>III.</w:t>
      </w:r>
      <w:r w:rsidRPr="003E6C10">
        <w:rPr>
          <w:spacing w:val="-3"/>
        </w:rPr>
        <w:t xml:space="preserve"> </w:t>
      </w:r>
      <w:r w:rsidRPr="003E6C10">
        <w:t>Речь.</w:t>
      </w:r>
      <w:r w:rsidRPr="003E6C10">
        <w:rPr>
          <w:spacing w:val="-3"/>
        </w:rPr>
        <w:t xml:space="preserve"> </w:t>
      </w:r>
      <w:r w:rsidRPr="003E6C10">
        <w:t>Речевая</w:t>
      </w:r>
      <w:r w:rsidRPr="003E6C10">
        <w:rPr>
          <w:spacing w:val="-5"/>
        </w:rPr>
        <w:t xml:space="preserve"> </w:t>
      </w:r>
      <w:r w:rsidRPr="003E6C10">
        <w:t>деятельность.</w:t>
      </w:r>
      <w:r w:rsidRPr="003E6C10">
        <w:rPr>
          <w:spacing w:val="-8"/>
        </w:rPr>
        <w:t xml:space="preserve"> </w:t>
      </w:r>
      <w:r w:rsidRPr="003E6C10">
        <w:t>Текст</w:t>
      </w:r>
      <w:r w:rsidRPr="003E6C10">
        <w:rPr>
          <w:spacing w:val="-4"/>
        </w:rPr>
        <w:t xml:space="preserve"> </w:t>
      </w:r>
      <w:r w:rsidRPr="003E6C10">
        <w:t>(3</w:t>
      </w:r>
      <w:r w:rsidRPr="003E6C10">
        <w:rPr>
          <w:spacing w:val="-5"/>
        </w:rPr>
        <w:t xml:space="preserve"> </w:t>
      </w:r>
      <w:r w:rsidRPr="003E6C10">
        <w:t>ч.) Язык и речь. Виды речевой деятельности</w:t>
      </w:r>
    </w:p>
    <w:p w14:paraId="6072AD43" w14:textId="6AF4E6A7" w:rsidR="0034065E" w:rsidRPr="003E6C10" w:rsidRDefault="005C58B0">
      <w:pPr>
        <w:pStyle w:val="a3"/>
        <w:spacing w:line="276" w:lineRule="auto"/>
        <w:ind w:right="222" w:firstLine="566"/>
        <w:jc w:val="both"/>
      </w:pPr>
      <w:r w:rsidRPr="003E6C10"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</w:t>
      </w:r>
      <w:r w:rsidRPr="003E6C10">
        <w:rPr>
          <w:spacing w:val="-2"/>
        </w:rPr>
        <w:t>говорки).</w:t>
      </w:r>
    </w:p>
    <w:p w14:paraId="2A6DD77B" w14:textId="77777777" w:rsidR="0034065E" w:rsidRPr="003E6C10" w:rsidRDefault="005C58B0">
      <w:pPr>
        <w:pStyle w:val="a3"/>
        <w:ind w:left="788"/>
        <w:jc w:val="both"/>
      </w:pPr>
      <w:r w:rsidRPr="003E6C10">
        <w:t>Интонация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t>жесты.</w:t>
      </w:r>
      <w:r w:rsidRPr="003E6C10">
        <w:rPr>
          <w:spacing w:val="-2"/>
        </w:rPr>
        <w:t xml:space="preserve"> </w:t>
      </w:r>
      <w:r w:rsidRPr="003E6C10">
        <w:t>Формы</w:t>
      </w:r>
      <w:r w:rsidRPr="003E6C10">
        <w:rPr>
          <w:spacing w:val="-1"/>
        </w:rPr>
        <w:t xml:space="preserve"> </w:t>
      </w:r>
      <w:r w:rsidRPr="003E6C10">
        <w:t>речи:</w:t>
      </w:r>
      <w:r w:rsidRPr="003E6C10">
        <w:rPr>
          <w:spacing w:val="-2"/>
        </w:rPr>
        <w:t xml:space="preserve"> </w:t>
      </w:r>
      <w:r w:rsidRPr="003E6C10">
        <w:t>монолог</w:t>
      </w:r>
      <w:r w:rsidRPr="003E6C10">
        <w:rPr>
          <w:spacing w:val="-2"/>
        </w:rPr>
        <w:t xml:space="preserve"> </w:t>
      </w:r>
      <w:r w:rsidRPr="003E6C10">
        <w:t xml:space="preserve">и </w:t>
      </w:r>
      <w:r w:rsidRPr="003E6C10">
        <w:rPr>
          <w:spacing w:val="-2"/>
        </w:rPr>
        <w:t>диалог.</w:t>
      </w:r>
    </w:p>
    <w:p w14:paraId="52F051FD" w14:textId="77777777" w:rsidR="0034065E" w:rsidRPr="003E6C10" w:rsidRDefault="005C58B0">
      <w:pPr>
        <w:pStyle w:val="3"/>
        <w:spacing w:before="37"/>
      </w:pPr>
      <w:r w:rsidRPr="003E6C10">
        <w:t>Текст</w:t>
      </w:r>
      <w:r w:rsidRPr="003E6C10">
        <w:rPr>
          <w:spacing w:val="-2"/>
        </w:rPr>
        <w:t xml:space="preserve"> </w:t>
      </w:r>
      <w:r w:rsidRPr="003E6C10">
        <w:t>как</w:t>
      </w:r>
      <w:r w:rsidRPr="003E6C10">
        <w:rPr>
          <w:spacing w:val="-2"/>
        </w:rPr>
        <w:t xml:space="preserve"> </w:t>
      </w:r>
      <w:r w:rsidRPr="003E6C10">
        <w:t>единица</w:t>
      </w:r>
      <w:r w:rsidRPr="003E6C10">
        <w:rPr>
          <w:spacing w:val="-3"/>
        </w:rPr>
        <w:t xml:space="preserve"> </w:t>
      </w:r>
      <w:r w:rsidRPr="003E6C10">
        <w:t>языка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spacing w:val="-4"/>
        </w:rPr>
        <w:t>речи</w:t>
      </w:r>
    </w:p>
    <w:p w14:paraId="68863B9D" w14:textId="77777777" w:rsidR="0034065E" w:rsidRPr="003E6C10" w:rsidRDefault="0034065E">
      <w:pPr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00A9D4AC" w14:textId="587C410E" w:rsidR="0034065E" w:rsidRPr="003E6C10" w:rsidRDefault="005C58B0">
      <w:pPr>
        <w:pStyle w:val="a3"/>
        <w:spacing w:before="68" w:line="276" w:lineRule="auto"/>
        <w:ind w:right="225" w:firstLine="566"/>
        <w:jc w:val="both"/>
      </w:pPr>
      <w:r w:rsidRPr="003E6C10">
        <w:lastRenderedPageBreak/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14:paraId="0E508DC6" w14:textId="77777777" w:rsidR="0034065E" w:rsidRPr="003E6C10" w:rsidRDefault="005C58B0">
      <w:pPr>
        <w:pStyle w:val="3"/>
        <w:spacing w:before="6"/>
      </w:pPr>
      <w:r w:rsidRPr="003E6C10">
        <w:t>Функциональные</w:t>
      </w:r>
      <w:r w:rsidRPr="003E6C10">
        <w:rPr>
          <w:spacing w:val="-6"/>
        </w:rPr>
        <w:t xml:space="preserve"> </w:t>
      </w:r>
      <w:r w:rsidRPr="003E6C10">
        <w:t>разновидности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языка</w:t>
      </w:r>
    </w:p>
    <w:p w14:paraId="435B9CC1" w14:textId="77777777" w:rsidR="0034065E" w:rsidRPr="003E6C10" w:rsidRDefault="005C58B0">
      <w:pPr>
        <w:pStyle w:val="a3"/>
        <w:spacing w:before="36"/>
        <w:ind w:left="788"/>
        <w:jc w:val="both"/>
      </w:pPr>
      <w:r w:rsidRPr="003E6C10">
        <w:t>Функциональные</w:t>
      </w:r>
      <w:r w:rsidRPr="003E6C10">
        <w:rPr>
          <w:spacing w:val="-8"/>
        </w:rPr>
        <w:t xml:space="preserve"> </w:t>
      </w:r>
      <w:r w:rsidRPr="003E6C10">
        <w:t>разновидности</w:t>
      </w:r>
      <w:r w:rsidRPr="003E6C10">
        <w:rPr>
          <w:spacing w:val="-5"/>
        </w:rPr>
        <w:t xml:space="preserve"> </w:t>
      </w:r>
      <w:r w:rsidRPr="003E6C10">
        <w:rPr>
          <w:spacing w:val="-2"/>
        </w:rPr>
        <w:t>языка.</w:t>
      </w:r>
    </w:p>
    <w:p w14:paraId="2C996375" w14:textId="77777777" w:rsidR="0034065E" w:rsidRPr="003E6C10" w:rsidRDefault="005C58B0">
      <w:pPr>
        <w:pStyle w:val="a3"/>
        <w:spacing w:before="44" w:line="276" w:lineRule="auto"/>
        <w:ind w:right="222" w:firstLine="566"/>
        <w:jc w:val="both"/>
      </w:pPr>
      <w:r w:rsidRPr="003E6C10">
        <w:t>Разговорная речь. Просьба, извинение как жанры разговорной речи. Официально- деловой стиль. Объявление (устное и письменное).</w:t>
      </w:r>
    </w:p>
    <w:p w14:paraId="1389384D" w14:textId="77777777" w:rsidR="0034065E" w:rsidRPr="003E6C10" w:rsidRDefault="005C58B0">
      <w:pPr>
        <w:pStyle w:val="a3"/>
        <w:spacing w:line="276" w:lineRule="auto"/>
        <w:ind w:left="788" w:right="1032"/>
      </w:pPr>
      <w:r w:rsidRPr="003E6C10">
        <w:t>Учебно-научный стиль. План ответа на уроке, план текста. Публицистический</w:t>
      </w:r>
      <w:r w:rsidRPr="003E6C10">
        <w:rPr>
          <w:spacing w:val="-8"/>
        </w:rPr>
        <w:t xml:space="preserve"> </w:t>
      </w:r>
      <w:r w:rsidRPr="003E6C10">
        <w:t>стиль.</w:t>
      </w:r>
      <w:r w:rsidRPr="003E6C10">
        <w:rPr>
          <w:spacing w:val="-8"/>
        </w:rPr>
        <w:t xml:space="preserve"> </w:t>
      </w:r>
      <w:r w:rsidRPr="003E6C10">
        <w:t>Устное</w:t>
      </w:r>
      <w:r w:rsidRPr="003E6C10">
        <w:rPr>
          <w:spacing w:val="-9"/>
        </w:rPr>
        <w:t xml:space="preserve"> </w:t>
      </w:r>
      <w:r w:rsidRPr="003E6C10">
        <w:t>выступление.</w:t>
      </w:r>
      <w:r w:rsidRPr="003E6C10">
        <w:rPr>
          <w:spacing w:val="-8"/>
        </w:rPr>
        <w:t xml:space="preserve"> </w:t>
      </w:r>
      <w:r w:rsidRPr="003E6C10">
        <w:t>Девиз,</w:t>
      </w:r>
      <w:r w:rsidRPr="003E6C10">
        <w:rPr>
          <w:spacing w:val="-8"/>
        </w:rPr>
        <w:t xml:space="preserve"> </w:t>
      </w:r>
      <w:r w:rsidRPr="003E6C10">
        <w:t>слоган.</w:t>
      </w:r>
    </w:p>
    <w:p w14:paraId="1241AFAD" w14:textId="77777777" w:rsidR="0034065E" w:rsidRPr="003E6C10" w:rsidRDefault="005C58B0">
      <w:pPr>
        <w:pStyle w:val="a3"/>
        <w:ind w:left="788"/>
      </w:pPr>
      <w:r w:rsidRPr="003E6C10">
        <w:t>Язык</w:t>
      </w:r>
      <w:r w:rsidRPr="003E6C10">
        <w:rPr>
          <w:spacing w:val="-8"/>
        </w:rPr>
        <w:t xml:space="preserve"> </w:t>
      </w:r>
      <w:r w:rsidRPr="003E6C10">
        <w:t>художественной</w:t>
      </w:r>
      <w:r w:rsidRPr="003E6C10">
        <w:rPr>
          <w:spacing w:val="-4"/>
        </w:rPr>
        <w:t xml:space="preserve"> </w:t>
      </w:r>
      <w:r w:rsidRPr="003E6C10">
        <w:t>литературы.</w:t>
      </w:r>
      <w:r w:rsidRPr="003E6C10">
        <w:rPr>
          <w:spacing w:val="-4"/>
        </w:rPr>
        <w:t xml:space="preserve"> </w:t>
      </w:r>
      <w:r w:rsidRPr="003E6C10">
        <w:t>Литературная</w:t>
      </w:r>
      <w:r w:rsidRPr="003E6C10">
        <w:rPr>
          <w:spacing w:val="-4"/>
        </w:rPr>
        <w:t xml:space="preserve"> </w:t>
      </w:r>
      <w:r w:rsidRPr="003E6C10">
        <w:t>сказка.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Рассказ.</w:t>
      </w:r>
    </w:p>
    <w:p w14:paraId="7CFD412F" w14:textId="77777777" w:rsidR="0034065E" w:rsidRPr="003E6C10" w:rsidRDefault="005C58B0">
      <w:pPr>
        <w:pStyle w:val="a3"/>
        <w:spacing w:before="40" w:line="276" w:lineRule="auto"/>
        <w:ind w:right="233" w:firstLine="566"/>
        <w:jc w:val="both"/>
      </w:pPr>
      <w:r w:rsidRPr="003E6C10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</w:t>
      </w:r>
      <w:r w:rsidRPr="003E6C10">
        <w:rPr>
          <w:spacing w:val="-2"/>
        </w:rPr>
        <w:t>т.д.).</w:t>
      </w:r>
    </w:p>
    <w:p w14:paraId="0255A5E5" w14:textId="77777777" w:rsidR="0034065E" w:rsidRPr="003E6C10" w:rsidRDefault="0034065E">
      <w:pPr>
        <w:pStyle w:val="a3"/>
        <w:spacing w:before="1"/>
        <w:ind w:left="0"/>
      </w:pPr>
    </w:p>
    <w:p w14:paraId="2AC9E99B" w14:textId="77777777" w:rsidR="0034065E" w:rsidRPr="003E6C10" w:rsidRDefault="005C58B0">
      <w:pPr>
        <w:pStyle w:val="2"/>
        <w:numPr>
          <w:ilvl w:val="0"/>
          <w:numId w:val="2"/>
        </w:numPr>
        <w:tabs>
          <w:tab w:val="left" w:pos="433"/>
        </w:tabs>
        <w:jc w:val="both"/>
      </w:pPr>
      <w:bookmarkStart w:id="5" w:name="_TOC_250009"/>
      <w:bookmarkEnd w:id="5"/>
      <w:r w:rsidRPr="003E6C10">
        <w:rPr>
          <w:spacing w:val="-2"/>
        </w:rPr>
        <w:t>класс</w:t>
      </w:r>
    </w:p>
    <w:p w14:paraId="1F13A79E" w14:textId="77777777" w:rsidR="0034065E" w:rsidRPr="003E6C10" w:rsidRDefault="005C58B0">
      <w:pPr>
        <w:pStyle w:val="3"/>
        <w:spacing w:before="45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1.</w:t>
      </w:r>
      <w:r w:rsidRPr="003E6C10">
        <w:rPr>
          <w:spacing w:val="1"/>
        </w:rPr>
        <w:t xml:space="preserve"> </w:t>
      </w:r>
      <w:r w:rsidRPr="003E6C10">
        <w:t>Язык</w:t>
      </w:r>
      <w:r w:rsidRPr="003E6C10">
        <w:rPr>
          <w:spacing w:val="-1"/>
        </w:rPr>
        <w:t xml:space="preserve"> </w:t>
      </w:r>
      <w:r w:rsidRPr="003E6C10">
        <w:t>и</w:t>
      </w:r>
      <w:r w:rsidRPr="003E6C10">
        <w:rPr>
          <w:spacing w:val="-1"/>
        </w:rPr>
        <w:t xml:space="preserve"> </w:t>
      </w:r>
      <w:r w:rsidRPr="003E6C10">
        <w:t xml:space="preserve">культура </w:t>
      </w:r>
      <w:r w:rsidRPr="003E6C10">
        <w:rPr>
          <w:spacing w:val="-4"/>
        </w:rPr>
        <w:t>(5ч)</w:t>
      </w:r>
    </w:p>
    <w:p w14:paraId="50122DBE" w14:textId="70F84207" w:rsidR="0034065E" w:rsidRPr="003E6C10" w:rsidRDefault="005C58B0">
      <w:pPr>
        <w:pStyle w:val="a3"/>
        <w:spacing w:before="38" w:line="276" w:lineRule="auto"/>
        <w:ind w:right="223" w:firstLine="566"/>
        <w:jc w:val="both"/>
      </w:pPr>
      <w:r w:rsidRPr="003E6C10"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</w:t>
      </w:r>
      <w:r w:rsidRPr="003E6C10">
        <w:rPr>
          <w:spacing w:val="-4"/>
        </w:rPr>
        <w:t xml:space="preserve"> </w:t>
      </w:r>
      <w:r w:rsidRPr="003E6C10">
        <w:t>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6471A797" w14:textId="54A6D460" w:rsidR="0034065E" w:rsidRPr="003E6C10" w:rsidRDefault="005C58B0">
      <w:pPr>
        <w:pStyle w:val="a3"/>
        <w:spacing w:line="276" w:lineRule="auto"/>
        <w:ind w:right="225" w:firstLine="566"/>
        <w:jc w:val="both"/>
      </w:pPr>
      <w:r w:rsidRPr="003E6C10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14:paraId="77373653" w14:textId="4BBAA68F" w:rsidR="0034065E" w:rsidRPr="003E6C10" w:rsidRDefault="005C58B0">
      <w:pPr>
        <w:pStyle w:val="a3"/>
        <w:spacing w:line="278" w:lineRule="auto"/>
        <w:ind w:right="228" w:firstLine="566"/>
        <w:jc w:val="both"/>
      </w:pPr>
      <w:r w:rsidRPr="003E6C10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1C2C12A1" w14:textId="441F4581" w:rsidR="0034065E" w:rsidRPr="003E6C10" w:rsidRDefault="005C58B0">
      <w:pPr>
        <w:pStyle w:val="a3"/>
        <w:spacing w:line="276" w:lineRule="auto"/>
        <w:ind w:right="224" w:firstLine="566"/>
        <w:jc w:val="both"/>
      </w:pPr>
      <w:r w:rsidRPr="003E6C10"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61D3635B" w14:textId="77777777" w:rsidR="0034065E" w:rsidRPr="003E6C10" w:rsidRDefault="005C58B0">
      <w:pPr>
        <w:pStyle w:val="3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2.</w:t>
      </w:r>
      <w:r w:rsidRPr="003E6C10">
        <w:rPr>
          <w:spacing w:val="-1"/>
        </w:rPr>
        <w:t xml:space="preserve"> </w:t>
      </w:r>
      <w:r w:rsidRPr="003E6C10">
        <w:t>Культура</w:t>
      </w:r>
      <w:r w:rsidRPr="003E6C10">
        <w:rPr>
          <w:spacing w:val="-1"/>
        </w:rPr>
        <w:t xml:space="preserve"> </w:t>
      </w:r>
      <w:r w:rsidRPr="003E6C10">
        <w:t xml:space="preserve">речи </w:t>
      </w:r>
      <w:r w:rsidRPr="003E6C10">
        <w:rPr>
          <w:spacing w:val="-4"/>
        </w:rPr>
        <w:t>(6ч)</w:t>
      </w:r>
    </w:p>
    <w:p w14:paraId="05979518" w14:textId="09C486BC" w:rsidR="0034065E" w:rsidRPr="003E6C10" w:rsidRDefault="005C58B0">
      <w:pPr>
        <w:pStyle w:val="a3"/>
        <w:spacing w:before="36" w:line="276" w:lineRule="auto"/>
        <w:ind w:left="788" w:right="221"/>
        <w:jc w:val="both"/>
      </w:pPr>
      <w:r w:rsidRPr="003E6C10">
        <w:rPr>
          <w:b/>
        </w:rPr>
        <w:t xml:space="preserve">Основные орфоэпические нормы </w:t>
      </w:r>
      <w:r w:rsidRPr="003E6C10">
        <w:t>современного русского литературного языка. Произносительные</w:t>
      </w:r>
      <w:r w:rsidRPr="003E6C10">
        <w:rPr>
          <w:spacing w:val="22"/>
        </w:rPr>
        <w:t xml:space="preserve"> </w:t>
      </w:r>
      <w:r w:rsidRPr="003E6C10">
        <w:t>различия</w:t>
      </w:r>
      <w:r w:rsidRPr="003E6C10">
        <w:rPr>
          <w:spacing w:val="25"/>
        </w:rPr>
        <w:t xml:space="preserve"> </w:t>
      </w:r>
      <w:r w:rsidRPr="003E6C10">
        <w:t>в</w:t>
      </w:r>
      <w:r w:rsidRPr="003E6C10">
        <w:rPr>
          <w:spacing w:val="25"/>
        </w:rPr>
        <w:t xml:space="preserve"> </w:t>
      </w:r>
      <w:r w:rsidRPr="003E6C10">
        <w:t>русском</w:t>
      </w:r>
      <w:r w:rsidRPr="003E6C10">
        <w:rPr>
          <w:spacing w:val="24"/>
        </w:rPr>
        <w:t xml:space="preserve"> </w:t>
      </w:r>
      <w:r w:rsidRPr="003E6C10">
        <w:t>языке,</w:t>
      </w:r>
      <w:r w:rsidRPr="003E6C10">
        <w:rPr>
          <w:spacing w:val="25"/>
        </w:rPr>
        <w:t xml:space="preserve"> </w:t>
      </w:r>
      <w:r w:rsidRPr="003E6C10">
        <w:t>обусловленные</w:t>
      </w:r>
      <w:r w:rsidRPr="003E6C10">
        <w:rPr>
          <w:spacing w:val="24"/>
        </w:rPr>
        <w:t xml:space="preserve"> </w:t>
      </w:r>
      <w:r w:rsidRPr="003E6C10">
        <w:t>темпом</w:t>
      </w:r>
      <w:r w:rsidRPr="003E6C10">
        <w:rPr>
          <w:spacing w:val="24"/>
        </w:rPr>
        <w:t xml:space="preserve"> </w:t>
      </w:r>
      <w:r w:rsidRPr="003E6C10">
        <w:t>речи.</w:t>
      </w:r>
      <w:r w:rsidRPr="003E6C10">
        <w:rPr>
          <w:spacing w:val="26"/>
        </w:rPr>
        <w:t xml:space="preserve"> </w:t>
      </w:r>
      <w:r w:rsidRPr="003E6C10">
        <w:rPr>
          <w:spacing w:val="-2"/>
        </w:rPr>
        <w:t>Стили</w:t>
      </w:r>
    </w:p>
    <w:p w14:paraId="233F76F0" w14:textId="4A390D6A" w:rsidR="0034065E" w:rsidRPr="003E6C10" w:rsidRDefault="005C58B0">
      <w:pPr>
        <w:pStyle w:val="a3"/>
        <w:spacing w:before="1" w:line="276" w:lineRule="auto"/>
        <w:ind w:right="224"/>
        <w:jc w:val="both"/>
      </w:pPr>
      <w:r w:rsidRPr="003E6C10">
        <w:t>стические</w:t>
      </w:r>
      <w:r w:rsidRPr="003E6C10">
        <w:rPr>
          <w:spacing w:val="-1"/>
        </w:rPr>
        <w:t xml:space="preserve"> </w:t>
      </w:r>
      <w:r w:rsidRPr="003E6C10">
        <w:t>особенности произношения</w:t>
      </w:r>
      <w:r w:rsidRPr="003E6C10">
        <w:rPr>
          <w:spacing w:val="-2"/>
        </w:rPr>
        <w:t xml:space="preserve"> </w:t>
      </w:r>
      <w:r w:rsidRPr="003E6C10">
        <w:t>и ударения (литературные‚</w:t>
      </w:r>
      <w:r w:rsidRPr="003E6C10">
        <w:rPr>
          <w:spacing w:val="-1"/>
        </w:rPr>
        <w:t xml:space="preserve"> </w:t>
      </w:r>
      <w:r w:rsidRPr="003E6C10">
        <w:t>разговорные‚ устарелые и профессиональные).Нормы произношения отдельных грамматических форм; заимствованных слов: ударение в форме</w:t>
      </w:r>
      <w:r w:rsidRPr="003E6C10">
        <w:rPr>
          <w:spacing w:val="-1"/>
        </w:rPr>
        <w:t xml:space="preserve"> </w:t>
      </w:r>
      <w:r w:rsidRPr="003E6C10">
        <w:t>род.п. мн.ч. существительных; ударение</w:t>
      </w:r>
      <w:r w:rsidRPr="003E6C10">
        <w:rPr>
          <w:spacing w:val="-1"/>
        </w:rPr>
        <w:t xml:space="preserve"> </w:t>
      </w:r>
      <w:r w:rsidRPr="003E6C10">
        <w:t>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 w:rsidRPr="003E6C10">
        <w:rPr>
          <w:b/>
        </w:rPr>
        <w:t>и</w:t>
      </w:r>
      <w:r w:rsidRPr="003E6C10">
        <w:t>ть, включ</w:t>
      </w:r>
      <w:r w:rsidRPr="003E6C10">
        <w:rPr>
          <w:b/>
        </w:rPr>
        <w:t>и</w:t>
      </w:r>
      <w:r w:rsidRPr="003E6C10">
        <w:t>ть и др. Варианты ударения внутри нормы: б</w:t>
      </w:r>
      <w:r w:rsidRPr="003E6C10">
        <w:rPr>
          <w:b/>
        </w:rPr>
        <w:t>а</w:t>
      </w:r>
      <w:r w:rsidRPr="003E6C10">
        <w:t>ловать – балов</w:t>
      </w:r>
      <w:r w:rsidRPr="003E6C10">
        <w:rPr>
          <w:b/>
        </w:rPr>
        <w:t>а</w:t>
      </w:r>
      <w:r w:rsidRPr="003E6C10">
        <w:t>ть, обесп</w:t>
      </w:r>
      <w:r w:rsidRPr="003E6C10">
        <w:rPr>
          <w:b/>
        </w:rPr>
        <w:t>е</w:t>
      </w:r>
      <w:r w:rsidRPr="003E6C10">
        <w:t>чение – обеспеч</w:t>
      </w:r>
      <w:r w:rsidRPr="003E6C10">
        <w:rPr>
          <w:b/>
        </w:rPr>
        <w:t>е</w:t>
      </w:r>
      <w:r w:rsidRPr="003E6C10">
        <w:t>ние.</w:t>
      </w:r>
    </w:p>
    <w:p w14:paraId="54C29806" w14:textId="77777777" w:rsidR="0034065E" w:rsidRPr="003E6C10" w:rsidRDefault="0034065E">
      <w:pPr>
        <w:spacing w:line="276" w:lineRule="auto"/>
        <w:jc w:val="both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484EF8EB" w14:textId="2BFB90EB" w:rsidR="0034065E" w:rsidRPr="003E6C10" w:rsidRDefault="005C58B0">
      <w:pPr>
        <w:spacing w:before="73" w:line="273" w:lineRule="auto"/>
        <w:ind w:left="222" w:right="226" w:firstLine="566"/>
        <w:jc w:val="both"/>
        <w:rPr>
          <w:sz w:val="24"/>
        </w:rPr>
      </w:pPr>
      <w:r w:rsidRPr="003E6C10">
        <w:rPr>
          <w:b/>
          <w:sz w:val="24"/>
        </w:rPr>
        <w:lastRenderedPageBreak/>
        <w:t>Основные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лексические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нормы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современного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русского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литературного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языка.</w:t>
      </w:r>
      <w:r w:rsidRPr="003E6C10">
        <w:rPr>
          <w:b/>
          <w:spacing w:val="-3"/>
          <w:sz w:val="24"/>
        </w:rPr>
        <w:t xml:space="preserve"> </w:t>
      </w:r>
      <w:r w:rsidRPr="003E6C10">
        <w:rPr>
          <w:sz w:val="24"/>
        </w:rPr>
        <w:t>Синонимы и точность речи. Смысловые‚ стилистические особенности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 xml:space="preserve">употребления </w:t>
      </w:r>
      <w:r w:rsidRPr="003E6C10">
        <w:rPr>
          <w:spacing w:val="-2"/>
          <w:sz w:val="24"/>
        </w:rPr>
        <w:t>синонимов.</w:t>
      </w:r>
    </w:p>
    <w:p w14:paraId="18B027F0" w14:textId="77777777" w:rsidR="0034065E" w:rsidRPr="003E6C10" w:rsidRDefault="005C58B0">
      <w:pPr>
        <w:pStyle w:val="a3"/>
        <w:spacing w:before="5" w:line="276" w:lineRule="auto"/>
        <w:ind w:right="226" w:firstLine="566"/>
        <w:jc w:val="both"/>
      </w:pPr>
      <w:r w:rsidRPr="003E6C10">
        <w:t>Антонимы</w:t>
      </w:r>
      <w:r w:rsidRPr="003E6C10">
        <w:rPr>
          <w:spacing w:val="-1"/>
        </w:rPr>
        <w:t xml:space="preserve"> </w:t>
      </w:r>
      <w:r w:rsidRPr="003E6C10">
        <w:t>и точность речи.</w:t>
      </w:r>
      <w:r w:rsidRPr="003E6C10">
        <w:rPr>
          <w:spacing w:val="-1"/>
        </w:rPr>
        <w:t xml:space="preserve"> </w:t>
      </w:r>
      <w:r w:rsidRPr="003E6C10">
        <w:t>Смысловые‚</w:t>
      </w:r>
      <w:r w:rsidRPr="003E6C10">
        <w:rPr>
          <w:spacing w:val="-2"/>
        </w:rPr>
        <w:t xml:space="preserve"> </w:t>
      </w:r>
      <w:r w:rsidRPr="003E6C10">
        <w:t>стилистические</w:t>
      </w:r>
      <w:r w:rsidRPr="003E6C10">
        <w:rPr>
          <w:spacing w:val="-2"/>
        </w:rPr>
        <w:t xml:space="preserve"> </w:t>
      </w:r>
      <w:r w:rsidRPr="003E6C10">
        <w:t>особенности</w:t>
      </w:r>
      <w:r w:rsidRPr="003E6C10">
        <w:rPr>
          <w:spacing w:val="40"/>
        </w:rPr>
        <w:t xml:space="preserve"> </w:t>
      </w:r>
      <w:r w:rsidRPr="003E6C10">
        <w:t xml:space="preserve">употребления </w:t>
      </w:r>
      <w:r w:rsidRPr="003E6C10">
        <w:rPr>
          <w:spacing w:val="-2"/>
        </w:rPr>
        <w:t>антонимов.</w:t>
      </w:r>
    </w:p>
    <w:p w14:paraId="38F8F07D" w14:textId="77777777" w:rsidR="0034065E" w:rsidRPr="003E6C10" w:rsidRDefault="005C58B0">
      <w:pPr>
        <w:pStyle w:val="a3"/>
        <w:spacing w:before="1" w:line="276" w:lineRule="auto"/>
        <w:ind w:right="224" w:firstLine="566"/>
        <w:jc w:val="both"/>
      </w:pPr>
      <w:r w:rsidRPr="003E6C10">
        <w:t>Лексические</w:t>
      </w:r>
      <w:r w:rsidRPr="003E6C10">
        <w:rPr>
          <w:spacing w:val="40"/>
        </w:rPr>
        <w:t xml:space="preserve"> </w:t>
      </w:r>
      <w:r w:rsidRPr="003E6C10">
        <w:t>омонимы</w:t>
      </w:r>
      <w:r w:rsidRPr="003E6C10">
        <w:rPr>
          <w:spacing w:val="40"/>
        </w:rPr>
        <w:t xml:space="preserve"> </w:t>
      </w:r>
      <w:r w:rsidRPr="003E6C10">
        <w:t>и</w:t>
      </w:r>
      <w:r w:rsidRPr="003E6C10">
        <w:rPr>
          <w:spacing w:val="40"/>
        </w:rPr>
        <w:t xml:space="preserve"> </w:t>
      </w:r>
      <w:r w:rsidRPr="003E6C10">
        <w:t>точность</w:t>
      </w:r>
      <w:r w:rsidRPr="003E6C10">
        <w:rPr>
          <w:spacing w:val="40"/>
        </w:rPr>
        <w:t xml:space="preserve"> </w:t>
      </w:r>
      <w:r w:rsidRPr="003E6C10">
        <w:t>речи.</w:t>
      </w:r>
      <w:r w:rsidRPr="003E6C10">
        <w:rPr>
          <w:spacing w:val="40"/>
        </w:rPr>
        <w:t xml:space="preserve"> </w:t>
      </w:r>
      <w:r w:rsidRPr="003E6C10">
        <w:t>Смысловые‚</w:t>
      </w:r>
      <w:r w:rsidRPr="003E6C10">
        <w:rPr>
          <w:spacing w:val="40"/>
        </w:rPr>
        <w:t xml:space="preserve"> </w:t>
      </w:r>
      <w:r w:rsidRPr="003E6C10">
        <w:t>стилистические</w:t>
      </w:r>
      <w:r w:rsidRPr="003E6C10">
        <w:rPr>
          <w:spacing w:val="40"/>
        </w:rPr>
        <w:t xml:space="preserve"> </w:t>
      </w:r>
      <w:r w:rsidRPr="003E6C10">
        <w:t>особенно- сти</w:t>
      </w:r>
      <w:r w:rsidRPr="003E6C10">
        <w:rPr>
          <w:spacing w:val="40"/>
        </w:rPr>
        <w:t xml:space="preserve"> </w:t>
      </w:r>
      <w:r w:rsidRPr="003E6C10">
        <w:t>употребления лексических омонимов.</w:t>
      </w:r>
    </w:p>
    <w:p w14:paraId="412EBE22" w14:textId="77777777" w:rsidR="0034065E" w:rsidRPr="003E6C10" w:rsidRDefault="005C58B0">
      <w:pPr>
        <w:pStyle w:val="a3"/>
        <w:spacing w:line="276" w:lineRule="auto"/>
        <w:ind w:right="233" w:firstLine="566"/>
        <w:jc w:val="both"/>
      </w:pPr>
      <w:r w:rsidRPr="003E6C10">
        <w:t>Типичные речевые ошибки‚ связанные с употреблением синонимов‚ антонимов и лексических омонимов в речи.</w:t>
      </w:r>
    </w:p>
    <w:p w14:paraId="3940E635" w14:textId="7D8E3659" w:rsidR="0034065E" w:rsidRPr="003E6C10" w:rsidRDefault="005C58B0">
      <w:pPr>
        <w:spacing w:before="5" w:line="276" w:lineRule="auto"/>
        <w:ind w:left="222" w:right="223" w:firstLine="566"/>
        <w:jc w:val="both"/>
        <w:rPr>
          <w:sz w:val="24"/>
        </w:rPr>
      </w:pPr>
      <w:r w:rsidRPr="003E6C10">
        <w:rPr>
          <w:b/>
          <w:sz w:val="24"/>
        </w:rPr>
        <w:t>Основные грамматические нормы современного русского литературного языка.</w:t>
      </w:r>
      <w:r w:rsidRPr="003E6C10">
        <w:rPr>
          <w:b/>
          <w:spacing w:val="-2"/>
          <w:sz w:val="24"/>
        </w:rPr>
        <w:t xml:space="preserve"> </w:t>
      </w:r>
      <w:r w:rsidRPr="003E6C10">
        <w:rPr>
          <w:sz w:val="24"/>
        </w:rPr>
        <w:t xml:space="preserve">Категория склонения: склонение русских и иностранных имѐн и фамилий; названий географических объектов; им.п. мн.ч. существительных на </w:t>
      </w:r>
      <w:r w:rsidRPr="003E6C10">
        <w:rPr>
          <w:i/>
          <w:sz w:val="24"/>
        </w:rPr>
        <w:t>-а/-я</w:t>
      </w:r>
      <w:r w:rsidRPr="003E6C10">
        <w:rPr>
          <w:i/>
          <w:spacing w:val="-5"/>
          <w:sz w:val="24"/>
        </w:rPr>
        <w:t xml:space="preserve"> </w:t>
      </w:r>
      <w:r w:rsidRPr="003E6C10">
        <w:rPr>
          <w:sz w:val="24"/>
        </w:rPr>
        <w:t>и -</w:t>
      </w:r>
      <w:r w:rsidRPr="003E6C10">
        <w:rPr>
          <w:i/>
          <w:sz w:val="24"/>
        </w:rPr>
        <w:t>ы/-и</w:t>
      </w:r>
      <w:r w:rsidRPr="003E6C10">
        <w:rPr>
          <w:i/>
          <w:spacing w:val="-3"/>
          <w:sz w:val="24"/>
        </w:rPr>
        <w:t xml:space="preserve"> </w:t>
      </w:r>
      <w:r w:rsidRPr="003E6C10">
        <w:rPr>
          <w:sz w:val="24"/>
        </w:rPr>
        <w:t>(</w:t>
      </w:r>
      <w:r w:rsidRPr="003E6C10">
        <w:rPr>
          <w:i/>
          <w:sz w:val="24"/>
        </w:rPr>
        <w:t>директора, дого- воры</w:t>
      </w:r>
      <w:r w:rsidRPr="003E6C10">
        <w:rPr>
          <w:sz w:val="24"/>
        </w:rPr>
        <w:t>);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род.п.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мн.ч.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существительных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м.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ср.р.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с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нулевым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окончанием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40"/>
          <w:sz w:val="24"/>
        </w:rPr>
        <w:t xml:space="preserve"> </w:t>
      </w:r>
      <w:r w:rsidRPr="003E6C10">
        <w:rPr>
          <w:sz w:val="24"/>
        </w:rPr>
        <w:t xml:space="preserve">окончанием </w:t>
      </w:r>
      <w:r w:rsidRPr="003E6C10">
        <w:rPr>
          <w:i/>
          <w:sz w:val="24"/>
        </w:rPr>
        <w:t>– ов</w:t>
      </w:r>
      <w:r w:rsidRPr="003E6C10">
        <w:rPr>
          <w:i/>
          <w:spacing w:val="-3"/>
          <w:sz w:val="24"/>
        </w:rPr>
        <w:t xml:space="preserve"> </w:t>
      </w:r>
      <w:r w:rsidRPr="003E6C10">
        <w:rPr>
          <w:sz w:val="24"/>
        </w:rPr>
        <w:t>(</w:t>
      </w:r>
      <w:r w:rsidRPr="003E6C10">
        <w:rPr>
          <w:i/>
          <w:sz w:val="24"/>
        </w:rPr>
        <w:t>баклажанов, яблок, гектаров, носков, чулок</w:t>
      </w:r>
      <w:r w:rsidRPr="003E6C10">
        <w:rPr>
          <w:sz w:val="24"/>
        </w:rPr>
        <w:t xml:space="preserve">); род.п. мн.ч. существительных ж.р. на </w:t>
      </w:r>
      <w:r w:rsidRPr="003E6C10">
        <w:rPr>
          <w:i/>
          <w:sz w:val="24"/>
        </w:rPr>
        <w:t>–</w:t>
      </w:r>
      <w:r w:rsidRPr="003E6C10">
        <w:rPr>
          <w:i/>
          <w:spacing w:val="40"/>
          <w:sz w:val="24"/>
        </w:rPr>
        <w:t xml:space="preserve"> </w:t>
      </w:r>
      <w:r w:rsidRPr="003E6C10">
        <w:rPr>
          <w:i/>
          <w:sz w:val="24"/>
        </w:rPr>
        <w:t>ня</w:t>
      </w:r>
      <w:r w:rsidRPr="003E6C10">
        <w:rPr>
          <w:i/>
          <w:spacing w:val="-3"/>
          <w:sz w:val="24"/>
        </w:rPr>
        <w:t xml:space="preserve"> </w:t>
      </w:r>
      <w:r w:rsidRPr="003E6C10">
        <w:rPr>
          <w:sz w:val="24"/>
        </w:rPr>
        <w:t>(</w:t>
      </w:r>
      <w:r w:rsidRPr="003E6C10">
        <w:rPr>
          <w:i/>
          <w:sz w:val="24"/>
        </w:rPr>
        <w:t>басен, вишен, богинь, тихонь, кухонь</w:t>
      </w:r>
      <w:r w:rsidRPr="003E6C10">
        <w:rPr>
          <w:sz w:val="24"/>
        </w:rPr>
        <w:t>); тв.п.мн.ч. существительных III склонения; род.п.ед.ч. существительных м.р. (</w:t>
      </w:r>
      <w:r w:rsidRPr="003E6C10">
        <w:rPr>
          <w:i/>
          <w:sz w:val="24"/>
        </w:rPr>
        <w:t>стакан чая – стакан чаю</w:t>
      </w:r>
      <w:r w:rsidRPr="003E6C10">
        <w:rPr>
          <w:sz w:val="24"/>
        </w:rPr>
        <w:t>);склонение местоимений‚ по- рядковых и количественных числительных. Нормативные и ненормативные формы им</w:t>
      </w:r>
      <w:r w:rsidR="003A325C">
        <w:rPr>
          <w:sz w:val="24"/>
        </w:rPr>
        <w:t>е</w:t>
      </w:r>
      <w:r w:rsidRPr="003E6C10">
        <w:rPr>
          <w:sz w:val="24"/>
        </w:rPr>
        <w:t>н существительных. Типичные грамматические ошибки в речи.</w:t>
      </w:r>
    </w:p>
    <w:p w14:paraId="09CC6084" w14:textId="57481B2E" w:rsidR="0034065E" w:rsidRPr="003E6C10" w:rsidRDefault="005C58B0">
      <w:pPr>
        <w:spacing w:line="276" w:lineRule="auto"/>
        <w:ind w:left="222" w:right="223" w:firstLine="566"/>
        <w:jc w:val="both"/>
        <w:rPr>
          <w:sz w:val="24"/>
        </w:rPr>
      </w:pPr>
      <w:r w:rsidRPr="003E6C10">
        <w:rPr>
          <w:sz w:val="24"/>
        </w:rPr>
        <w:t>Нормы употребления форм имен существительных в соответствии с типом скло</w:t>
      </w:r>
      <w:r w:rsidR="003A325C">
        <w:rPr>
          <w:sz w:val="24"/>
        </w:rPr>
        <w:t>не</w:t>
      </w:r>
      <w:r w:rsidRPr="003E6C10">
        <w:rPr>
          <w:sz w:val="24"/>
        </w:rPr>
        <w:t>ния (</w:t>
      </w:r>
      <w:r w:rsidRPr="003E6C10">
        <w:rPr>
          <w:i/>
          <w:sz w:val="24"/>
        </w:rPr>
        <w:t>в санаторий – не «санаторию», стукнуть т</w:t>
      </w:r>
      <w:r w:rsidRPr="003E6C10">
        <w:rPr>
          <w:b/>
          <w:i/>
          <w:sz w:val="24"/>
        </w:rPr>
        <w:t>у</w:t>
      </w:r>
      <w:r w:rsidRPr="003E6C10">
        <w:rPr>
          <w:i/>
          <w:sz w:val="24"/>
        </w:rPr>
        <w:t>флей – не «т</w:t>
      </w:r>
      <w:r w:rsidRPr="003E6C10">
        <w:rPr>
          <w:b/>
          <w:i/>
          <w:sz w:val="24"/>
        </w:rPr>
        <w:t>у</w:t>
      </w:r>
      <w:r w:rsidRPr="003E6C10">
        <w:rPr>
          <w:i/>
          <w:sz w:val="24"/>
        </w:rPr>
        <w:t>флем»</w:t>
      </w:r>
      <w:r w:rsidRPr="003E6C10">
        <w:rPr>
          <w:sz w:val="24"/>
        </w:rPr>
        <w:t>), родом существительного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(</w:t>
      </w:r>
      <w:r w:rsidRPr="003E6C10">
        <w:rPr>
          <w:i/>
          <w:sz w:val="24"/>
        </w:rPr>
        <w:t>красного</w:t>
      </w:r>
      <w:r w:rsidRPr="003E6C10">
        <w:rPr>
          <w:i/>
          <w:spacing w:val="1"/>
          <w:sz w:val="24"/>
        </w:rPr>
        <w:t xml:space="preserve"> </w:t>
      </w:r>
      <w:r w:rsidRPr="003E6C10">
        <w:rPr>
          <w:i/>
          <w:sz w:val="24"/>
        </w:rPr>
        <w:t>платья –</w:t>
      </w:r>
      <w:r w:rsidRPr="003E6C10">
        <w:rPr>
          <w:i/>
          <w:spacing w:val="2"/>
          <w:sz w:val="24"/>
        </w:rPr>
        <w:t xml:space="preserve"> </w:t>
      </w:r>
      <w:r w:rsidRPr="003E6C10">
        <w:rPr>
          <w:i/>
          <w:sz w:val="24"/>
        </w:rPr>
        <w:t>не «платьи</w:t>
      </w:r>
      <w:r w:rsidRPr="003E6C10">
        <w:rPr>
          <w:sz w:val="24"/>
        </w:rPr>
        <w:t>»),</w:t>
      </w:r>
      <w:r w:rsidRPr="003E6C10">
        <w:rPr>
          <w:spacing w:val="1"/>
          <w:sz w:val="24"/>
        </w:rPr>
        <w:t xml:space="preserve"> </w:t>
      </w:r>
      <w:r w:rsidRPr="003E6C10">
        <w:rPr>
          <w:sz w:val="24"/>
        </w:rPr>
        <w:t>принадлежностью к</w:t>
      </w:r>
      <w:r w:rsidRPr="003E6C10">
        <w:rPr>
          <w:spacing w:val="1"/>
          <w:sz w:val="24"/>
        </w:rPr>
        <w:t xml:space="preserve"> </w:t>
      </w:r>
      <w:r w:rsidRPr="003E6C10">
        <w:rPr>
          <w:sz w:val="24"/>
        </w:rPr>
        <w:t>разряду –</w:t>
      </w:r>
      <w:r w:rsidRPr="003E6C10">
        <w:rPr>
          <w:spacing w:val="3"/>
          <w:sz w:val="24"/>
        </w:rPr>
        <w:t xml:space="preserve"> </w:t>
      </w:r>
      <w:r w:rsidRPr="003E6C10">
        <w:rPr>
          <w:spacing w:val="-2"/>
          <w:sz w:val="24"/>
        </w:rPr>
        <w:t>одушевленности</w:t>
      </w:r>
    </w:p>
    <w:p w14:paraId="009F5297" w14:textId="4C7D98CF" w:rsidR="0034065E" w:rsidRPr="003E6C10" w:rsidRDefault="005C58B0">
      <w:pPr>
        <w:spacing w:line="276" w:lineRule="auto"/>
        <w:ind w:left="222" w:right="227"/>
        <w:jc w:val="both"/>
        <w:rPr>
          <w:sz w:val="24"/>
        </w:rPr>
      </w:pPr>
      <w:r w:rsidRPr="003E6C10">
        <w:rPr>
          <w:sz w:val="24"/>
        </w:rPr>
        <w:t>– неодушевленности (</w:t>
      </w:r>
      <w:r w:rsidRPr="003E6C10">
        <w:rPr>
          <w:i/>
          <w:sz w:val="24"/>
        </w:rPr>
        <w:t>смотреть на спутника – смотреть на спутник</w:t>
      </w:r>
      <w:r w:rsidRPr="003E6C10">
        <w:rPr>
          <w:sz w:val="24"/>
        </w:rPr>
        <w:t>), особенностями окончаний форм множественного числа (</w:t>
      </w:r>
      <w:r w:rsidRPr="003E6C10">
        <w:rPr>
          <w:i/>
          <w:sz w:val="24"/>
        </w:rPr>
        <w:t>чулок, носков, апельсинов, мандаринов, профессора, паспорта и т. д</w:t>
      </w:r>
      <w:r w:rsidRPr="003E6C10">
        <w:rPr>
          <w:sz w:val="24"/>
        </w:rPr>
        <w:t>.).</w:t>
      </w:r>
    </w:p>
    <w:p w14:paraId="7B302BE4" w14:textId="301FE773" w:rsidR="0034065E" w:rsidRPr="003E6C10" w:rsidRDefault="005C58B0">
      <w:pPr>
        <w:spacing w:line="276" w:lineRule="auto"/>
        <w:ind w:left="222" w:right="222" w:firstLine="566"/>
        <w:jc w:val="both"/>
        <w:rPr>
          <w:sz w:val="24"/>
        </w:rPr>
      </w:pPr>
      <w:r w:rsidRPr="003E6C10">
        <w:rPr>
          <w:sz w:val="24"/>
        </w:rPr>
        <w:t>Нормы употребления имен прилагательных в формах сравнительной степени (</w:t>
      </w:r>
      <w:r w:rsidRPr="003E6C10">
        <w:rPr>
          <w:i/>
          <w:sz w:val="24"/>
        </w:rPr>
        <w:t>ближайший – не «самый ближайший»</w:t>
      </w:r>
      <w:r w:rsidRPr="003E6C10">
        <w:rPr>
          <w:sz w:val="24"/>
        </w:rPr>
        <w:t>), в краткой форме (</w:t>
      </w:r>
      <w:r w:rsidRPr="003E6C10">
        <w:rPr>
          <w:i/>
          <w:sz w:val="24"/>
        </w:rPr>
        <w:t xml:space="preserve">медлен – медленен, торжествен – </w:t>
      </w:r>
      <w:r w:rsidRPr="003E6C10">
        <w:rPr>
          <w:i/>
          <w:spacing w:val="-2"/>
          <w:sz w:val="24"/>
        </w:rPr>
        <w:t>торжественен</w:t>
      </w:r>
      <w:r w:rsidRPr="003E6C10">
        <w:rPr>
          <w:spacing w:val="-2"/>
          <w:sz w:val="24"/>
        </w:rPr>
        <w:t>).</w:t>
      </w:r>
    </w:p>
    <w:p w14:paraId="0210BD26" w14:textId="182CC896" w:rsidR="0034065E" w:rsidRPr="003E6C10" w:rsidRDefault="005C58B0">
      <w:pPr>
        <w:pStyle w:val="a3"/>
        <w:spacing w:line="276" w:lineRule="auto"/>
        <w:ind w:right="223" w:firstLine="566"/>
        <w:jc w:val="both"/>
      </w:pPr>
      <w:r w:rsidRPr="003E6C10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</w:t>
      </w:r>
      <w:r w:rsidRPr="003E6C10">
        <w:rPr>
          <w:spacing w:val="-2"/>
        </w:rPr>
        <w:t>вочниках.</w:t>
      </w:r>
    </w:p>
    <w:p w14:paraId="5735086F" w14:textId="77777777" w:rsidR="0034065E" w:rsidRPr="003E6C10" w:rsidRDefault="005C58B0">
      <w:pPr>
        <w:pStyle w:val="3"/>
        <w:spacing w:before="1"/>
      </w:pP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этикет</w:t>
      </w:r>
    </w:p>
    <w:p w14:paraId="28917BEB" w14:textId="4B2E4140" w:rsidR="0034065E" w:rsidRPr="003E6C10" w:rsidRDefault="005C58B0">
      <w:pPr>
        <w:pStyle w:val="a3"/>
        <w:spacing w:before="37" w:line="276" w:lineRule="auto"/>
        <w:ind w:right="222" w:firstLine="566"/>
        <w:jc w:val="both"/>
      </w:pPr>
      <w:r w:rsidRPr="003E6C10"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</w:t>
      </w:r>
      <w:r w:rsidRPr="003E6C10">
        <w:rPr>
          <w:spacing w:val="-1"/>
        </w:rPr>
        <w:t xml:space="preserve"> </w:t>
      </w:r>
      <w:r w:rsidRPr="003E6C10">
        <w:t>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14:paraId="704BBEEF" w14:textId="77777777" w:rsidR="0034065E" w:rsidRPr="003E6C10" w:rsidRDefault="005C58B0">
      <w:pPr>
        <w:pStyle w:val="3"/>
        <w:spacing w:before="5" w:line="276" w:lineRule="auto"/>
        <w:ind w:right="3744"/>
      </w:pPr>
      <w:r w:rsidRPr="003E6C10">
        <w:t>Раздел</w:t>
      </w:r>
      <w:r w:rsidRPr="003E6C10">
        <w:rPr>
          <w:spacing w:val="-7"/>
        </w:rPr>
        <w:t xml:space="preserve"> </w:t>
      </w:r>
      <w:r w:rsidRPr="003E6C10">
        <w:t>3.</w:t>
      </w:r>
      <w:r w:rsidRPr="003E6C10">
        <w:rPr>
          <w:spacing w:val="-4"/>
        </w:rPr>
        <w:t xml:space="preserve"> </w:t>
      </w:r>
      <w:r w:rsidRPr="003E6C10">
        <w:t>Речь.</w:t>
      </w:r>
      <w:r w:rsidRPr="003E6C10">
        <w:rPr>
          <w:spacing w:val="-4"/>
        </w:rPr>
        <w:t xml:space="preserve"> </w:t>
      </w:r>
      <w:r w:rsidRPr="003E6C10">
        <w:t>Речевая</w:t>
      </w:r>
      <w:r w:rsidRPr="003E6C10">
        <w:rPr>
          <w:spacing w:val="-6"/>
        </w:rPr>
        <w:t xml:space="preserve"> </w:t>
      </w:r>
      <w:r w:rsidRPr="003E6C10">
        <w:t>деятельность.</w:t>
      </w:r>
      <w:r w:rsidRPr="003E6C10">
        <w:rPr>
          <w:spacing w:val="-9"/>
        </w:rPr>
        <w:t xml:space="preserve"> </w:t>
      </w:r>
      <w:r w:rsidRPr="003E6C10">
        <w:t>Текст</w:t>
      </w:r>
      <w:r w:rsidRPr="003E6C10">
        <w:rPr>
          <w:spacing w:val="-7"/>
        </w:rPr>
        <w:t xml:space="preserve"> </w:t>
      </w:r>
      <w:r w:rsidRPr="003E6C10">
        <w:t>(6ч) Язык и речь. Виды речевой деятельности</w:t>
      </w:r>
    </w:p>
    <w:p w14:paraId="24E8CB7D" w14:textId="75E35C26" w:rsidR="0034065E" w:rsidRPr="003E6C10" w:rsidRDefault="005C58B0">
      <w:pPr>
        <w:pStyle w:val="a3"/>
        <w:spacing w:line="278" w:lineRule="auto"/>
        <w:ind w:firstLine="566"/>
      </w:pPr>
      <w:r w:rsidRPr="003E6C10">
        <w:t>Эффективные</w:t>
      </w:r>
      <w:r w:rsidRPr="003E6C10">
        <w:rPr>
          <w:spacing w:val="34"/>
        </w:rPr>
        <w:t xml:space="preserve"> </w:t>
      </w:r>
      <w:r w:rsidRPr="003E6C10">
        <w:t>при</w:t>
      </w:r>
      <w:r w:rsidR="003A325C">
        <w:t>е</w:t>
      </w:r>
      <w:r w:rsidRPr="003E6C10">
        <w:t>мы</w:t>
      </w:r>
      <w:r w:rsidRPr="003E6C10">
        <w:rPr>
          <w:spacing w:val="35"/>
        </w:rPr>
        <w:t xml:space="preserve"> </w:t>
      </w:r>
      <w:r w:rsidRPr="003E6C10">
        <w:t>чтения.</w:t>
      </w:r>
      <w:r w:rsidRPr="003E6C10">
        <w:rPr>
          <w:spacing w:val="35"/>
        </w:rPr>
        <w:t xml:space="preserve"> </w:t>
      </w:r>
      <w:r w:rsidRPr="003E6C10">
        <w:t>Предтекстовый,</w:t>
      </w:r>
      <w:r w:rsidRPr="003E6C10">
        <w:rPr>
          <w:spacing w:val="35"/>
        </w:rPr>
        <w:t xml:space="preserve"> </w:t>
      </w:r>
      <w:r w:rsidRPr="003E6C10">
        <w:t>текстовый</w:t>
      </w:r>
      <w:r w:rsidRPr="003E6C10">
        <w:rPr>
          <w:spacing w:val="36"/>
        </w:rPr>
        <w:t xml:space="preserve"> </w:t>
      </w:r>
      <w:r w:rsidRPr="003E6C10">
        <w:t>и</w:t>
      </w:r>
      <w:r w:rsidRPr="003E6C10">
        <w:rPr>
          <w:spacing w:val="36"/>
        </w:rPr>
        <w:t xml:space="preserve"> </w:t>
      </w:r>
      <w:r w:rsidRPr="003E6C10">
        <w:t>послетекстовый</w:t>
      </w:r>
      <w:r w:rsidRPr="003E6C10">
        <w:rPr>
          <w:spacing w:val="36"/>
        </w:rPr>
        <w:t xml:space="preserve"> </w:t>
      </w:r>
      <w:r w:rsidRPr="003E6C10">
        <w:t xml:space="preserve">этапы </w:t>
      </w:r>
      <w:r w:rsidRPr="003E6C10">
        <w:rPr>
          <w:spacing w:val="-2"/>
        </w:rPr>
        <w:t>работы.</w:t>
      </w:r>
    </w:p>
    <w:p w14:paraId="11D34D36" w14:textId="77777777" w:rsidR="0034065E" w:rsidRPr="003E6C10" w:rsidRDefault="005C58B0">
      <w:pPr>
        <w:pStyle w:val="3"/>
        <w:jc w:val="left"/>
      </w:pPr>
      <w:r w:rsidRPr="003E6C10">
        <w:t>Текст</w:t>
      </w:r>
      <w:r w:rsidRPr="003E6C10">
        <w:rPr>
          <w:spacing w:val="-2"/>
        </w:rPr>
        <w:t xml:space="preserve"> </w:t>
      </w:r>
      <w:r w:rsidRPr="003E6C10">
        <w:t>как</w:t>
      </w:r>
      <w:r w:rsidRPr="003E6C10">
        <w:rPr>
          <w:spacing w:val="-2"/>
        </w:rPr>
        <w:t xml:space="preserve"> </w:t>
      </w:r>
      <w:r w:rsidRPr="003E6C10">
        <w:t>единица</w:t>
      </w:r>
      <w:r w:rsidRPr="003E6C10">
        <w:rPr>
          <w:spacing w:val="-3"/>
        </w:rPr>
        <w:t xml:space="preserve"> </w:t>
      </w:r>
      <w:r w:rsidRPr="003E6C10">
        <w:t>языка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spacing w:val="-4"/>
        </w:rPr>
        <w:t>речи</w:t>
      </w:r>
    </w:p>
    <w:p w14:paraId="7245B913" w14:textId="46B2D8E3" w:rsidR="0034065E" w:rsidRPr="003E6C10" w:rsidRDefault="005C58B0">
      <w:pPr>
        <w:pStyle w:val="a3"/>
        <w:spacing w:before="31" w:line="276" w:lineRule="auto"/>
        <w:ind w:firstLine="566"/>
      </w:pPr>
      <w:r w:rsidRPr="003E6C10">
        <w:t>Текст, тематическое единство текста. Тексты описательного типа: определение, дефиниция, собственно описание, пояснение.</w:t>
      </w:r>
    </w:p>
    <w:p w14:paraId="77DA1166" w14:textId="77777777" w:rsidR="0034065E" w:rsidRPr="003E6C10" w:rsidRDefault="0034065E">
      <w:pPr>
        <w:spacing w:line="276" w:lineRule="auto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03DA6DDE" w14:textId="77777777" w:rsidR="0034065E" w:rsidRPr="003E6C10" w:rsidRDefault="005C58B0">
      <w:pPr>
        <w:pStyle w:val="3"/>
        <w:spacing w:before="73"/>
      </w:pPr>
      <w:r w:rsidRPr="003E6C10">
        <w:lastRenderedPageBreak/>
        <w:t>Функциональные</w:t>
      </w:r>
      <w:r w:rsidRPr="003E6C10">
        <w:rPr>
          <w:spacing w:val="-6"/>
        </w:rPr>
        <w:t xml:space="preserve"> </w:t>
      </w:r>
      <w:r w:rsidRPr="003E6C10">
        <w:t>разновидности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языка</w:t>
      </w:r>
    </w:p>
    <w:p w14:paraId="6DB5A235" w14:textId="77777777" w:rsidR="0034065E" w:rsidRPr="003E6C10" w:rsidRDefault="005C58B0">
      <w:pPr>
        <w:pStyle w:val="a3"/>
        <w:spacing w:before="39"/>
        <w:ind w:left="788"/>
        <w:jc w:val="both"/>
      </w:pPr>
      <w:r w:rsidRPr="003E6C10">
        <w:t>Разговорная</w:t>
      </w:r>
      <w:r w:rsidRPr="003E6C10">
        <w:rPr>
          <w:spacing w:val="-3"/>
        </w:rPr>
        <w:t xml:space="preserve"> </w:t>
      </w:r>
      <w:r w:rsidRPr="003E6C10">
        <w:t>речь.</w:t>
      </w:r>
      <w:r w:rsidRPr="003E6C10">
        <w:rPr>
          <w:spacing w:val="-2"/>
        </w:rPr>
        <w:t xml:space="preserve"> </w:t>
      </w:r>
      <w:r w:rsidRPr="003E6C10">
        <w:t>Рассказ</w:t>
      </w:r>
      <w:r w:rsidRPr="003E6C10">
        <w:rPr>
          <w:spacing w:val="-2"/>
        </w:rPr>
        <w:t xml:space="preserve"> </w:t>
      </w:r>
      <w:r w:rsidRPr="003E6C10">
        <w:t>о</w:t>
      </w:r>
      <w:r w:rsidRPr="003E6C10">
        <w:rPr>
          <w:spacing w:val="-2"/>
        </w:rPr>
        <w:t xml:space="preserve"> </w:t>
      </w:r>
      <w:r w:rsidRPr="003E6C10">
        <w:t xml:space="preserve">событии, </w:t>
      </w:r>
      <w:r w:rsidRPr="003E6C10">
        <w:rPr>
          <w:spacing w:val="-2"/>
        </w:rPr>
        <w:t>«бывальщины».</w:t>
      </w:r>
    </w:p>
    <w:p w14:paraId="6C1CACCF" w14:textId="5D417787" w:rsidR="0034065E" w:rsidRPr="003E6C10" w:rsidRDefault="005C58B0">
      <w:pPr>
        <w:pStyle w:val="a3"/>
        <w:spacing w:before="41" w:line="276" w:lineRule="auto"/>
        <w:ind w:right="224" w:firstLine="566"/>
        <w:jc w:val="both"/>
      </w:pPr>
      <w:r w:rsidRPr="003E6C10">
        <w:t>Учебно-научный стиль. Словарная статья, еѐ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 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14:paraId="231E6E39" w14:textId="77777777" w:rsidR="0034065E" w:rsidRPr="003E6C10" w:rsidRDefault="005C58B0">
      <w:pPr>
        <w:pStyle w:val="a3"/>
        <w:spacing w:line="275" w:lineRule="exact"/>
        <w:ind w:left="788"/>
        <w:jc w:val="both"/>
      </w:pPr>
      <w:r w:rsidRPr="003E6C10">
        <w:t>Публицистический</w:t>
      </w:r>
      <w:r w:rsidRPr="003E6C10">
        <w:rPr>
          <w:spacing w:val="-4"/>
        </w:rPr>
        <w:t xml:space="preserve"> </w:t>
      </w:r>
      <w:r w:rsidRPr="003E6C10">
        <w:t>стиль.</w:t>
      </w:r>
      <w:r w:rsidRPr="003E6C10">
        <w:rPr>
          <w:spacing w:val="-3"/>
        </w:rPr>
        <w:t xml:space="preserve"> </w:t>
      </w:r>
      <w:r w:rsidRPr="003E6C10">
        <w:t>Устное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выступление.</w:t>
      </w:r>
    </w:p>
    <w:p w14:paraId="61773F45" w14:textId="77777777" w:rsidR="0034065E" w:rsidRPr="003E6C10" w:rsidRDefault="005C58B0">
      <w:pPr>
        <w:pStyle w:val="a3"/>
        <w:spacing w:before="43"/>
        <w:ind w:left="788"/>
        <w:jc w:val="both"/>
      </w:pPr>
      <w:r w:rsidRPr="003E6C10">
        <w:t>Язык</w:t>
      </w:r>
      <w:r w:rsidRPr="003E6C10">
        <w:rPr>
          <w:spacing w:val="-8"/>
        </w:rPr>
        <w:t xml:space="preserve"> </w:t>
      </w:r>
      <w:r w:rsidRPr="003E6C10">
        <w:t>художественной</w:t>
      </w:r>
      <w:r w:rsidRPr="003E6C10">
        <w:rPr>
          <w:spacing w:val="-3"/>
        </w:rPr>
        <w:t xml:space="preserve"> </w:t>
      </w:r>
      <w:r w:rsidRPr="003E6C10">
        <w:t>литературы.</w:t>
      </w:r>
      <w:r w:rsidRPr="003E6C10">
        <w:rPr>
          <w:spacing w:val="-4"/>
        </w:rPr>
        <w:t xml:space="preserve"> </w:t>
      </w:r>
      <w:r w:rsidRPr="003E6C10">
        <w:t>Описание</w:t>
      </w:r>
      <w:r w:rsidRPr="003E6C10">
        <w:rPr>
          <w:spacing w:val="-4"/>
        </w:rPr>
        <w:t xml:space="preserve"> </w:t>
      </w:r>
      <w:r w:rsidRPr="003E6C10">
        <w:t>внешности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человека.</w:t>
      </w:r>
    </w:p>
    <w:p w14:paraId="36C32D9B" w14:textId="77777777" w:rsidR="0034065E" w:rsidRPr="003E6C10" w:rsidRDefault="0034065E">
      <w:pPr>
        <w:pStyle w:val="a3"/>
        <w:spacing w:before="5"/>
        <w:ind w:left="0"/>
        <w:rPr>
          <w:sz w:val="21"/>
        </w:rPr>
      </w:pPr>
    </w:p>
    <w:p w14:paraId="78B97097" w14:textId="77777777" w:rsidR="0034065E" w:rsidRPr="003E6C10" w:rsidRDefault="005C58B0">
      <w:pPr>
        <w:pStyle w:val="2"/>
        <w:numPr>
          <w:ilvl w:val="0"/>
          <w:numId w:val="2"/>
        </w:numPr>
        <w:tabs>
          <w:tab w:val="left" w:pos="433"/>
        </w:tabs>
      </w:pPr>
      <w:bookmarkStart w:id="6" w:name="_TOC_250008"/>
      <w:bookmarkEnd w:id="6"/>
      <w:r w:rsidRPr="003E6C10">
        <w:rPr>
          <w:spacing w:val="-2"/>
        </w:rPr>
        <w:t>класс</w:t>
      </w:r>
    </w:p>
    <w:p w14:paraId="7D215686" w14:textId="77777777" w:rsidR="0034065E" w:rsidRPr="003E6C10" w:rsidRDefault="005C58B0">
      <w:pPr>
        <w:pStyle w:val="3"/>
        <w:spacing w:before="45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1.</w:t>
      </w:r>
      <w:r w:rsidRPr="003E6C10">
        <w:rPr>
          <w:spacing w:val="1"/>
        </w:rPr>
        <w:t xml:space="preserve"> </w:t>
      </w:r>
      <w:r w:rsidRPr="003E6C10">
        <w:t>Язык</w:t>
      </w:r>
      <w:r w:rsidRPr="003E6C10">
        <w:rPr>
          <w:spacing w:val="-1"/>
        </w:rPr>
        <w:t xml:space="preserve"> </w:t>
      </w:r>
      <w:r w:rsidRPr="003E6C10">
        <w:t>и</w:t>
      </w:r>
      <w:r w:rsidRPr="003E6C10">
        <w:rPr>
          <w:spacing w:val="-1"/>
        </w:rPr>
        <w:t xml:space="preserve"> </w:t>
      </w:r>
      <w:r w:rsidRPr="003E6C10">
        <w:t xml:space="preserve">культура </w:t>
      </w:r>
      <w:r w:rsidRPr="003E6C10">
        <w:rPr>
          <w:spacing w:val="-4"/>
        </w:rPr>
        <w:t>(5ч)</w:t>
      </w:r>
    </w:p>
    <w:p w14:paraId="030154AF" w14:textId="2344871C" w:rsidR="0034065E" w:rsidRPr="003E6C10" w:rsidRDefault="005C58B0">
      <w:pPr>
        <w:pStyle w:val="a3"/>
        <w:spacing w:before="38" w:line="276" w:lineRule="auto"/>
        <w:ind w:right="222" w:firstLine="566"/>
        <w:jc w:val="both"/>
      </w:pPr>
      <w:r w:rsidRPr="003E6C10"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</w:t>
      </w:r>
      <w:r w:rsidRPr="003E6C10">
        <w:rPr>
          <w:spacing w:val="40"/>
        </w:rPr>
        <w:t xml:space="preserve"> </w:t>
      </w:r>
      <w:r w:rsidRPr="003E6C10">
        <w:t>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 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</w:t>
      </w:r>
      <w:r w:rsidRPr="003E6C10">
        <w:rPr>
          <w:spacing w:val="-1"/>
        </w:rPr>
        <w:t xml:space="preserve"> </w:t>
      </w:r>
      <w:r w:rsidRPr="003E6C10">
        <w:t>(</w:t>
      </w:r>
      <w:r w:rsidRPr="003E6C10">
        <w:rPr>
          <w:i/>
        </w:rPr>
        <w:t>губернатор,</w:t>
      </w:r>
      <w:r w:rsidRPr="003E6C10">
        <w:rPr>
          <w:i/>
          <w:spacing w:val="-1"/>
        </w:rPr>
        <w:t xml:space="preserve"> </w:t>
      </w:r>
      <w:r w:rsidRPr="003E6C10">
        <w:rPr>
          <w:i/>
        </w:rPr>
        <w:t xml:space="preserve">диакон, ваучер, агитационный пункт, большевик, колхоз и </w:t>
      </w:r>
      <w:r w:rsidRPr="003E6C10">
        <w:rPr>
          <w:i/>
          <w:spacing w:val="-2"/>
        </w:rPr>
        <w:t>т.п.</w:t>
      </w:r>
      <w:r w:rsidRPr="003E6C10">
        <w:rPr>
          <w:spacing w:val="-2"/>
        </w:rPr>
        <w:t>).</w:t>
      </w:r>
    </w:p>
    <w:p w14:paraId="651A76BE" w14:textId="77777777" w:rsidR="0034065E" w:rsidRPr="003E6C10" w:rsidRDefault="005C58B0">
      <w:pPr>
        <w:pStyle w:val="a3"/>
        <w:spacing w:line="276" w:lineRule="auto"/>
        <w:ind w:right="233" w:firstLine="566"/>
        <w:jc w:val="both"/>
      </w:pPr>
      <w:r w:rsidRPr="003E6C10">
        <w:t>Лексические</w:t>
      </w:r>
      <w:r w:rsidRPr="003E6C10">
        <w:rPr>
          <w:spacing w:val="-6"/>
        </w:rPr>
        <w:t xml:space="preserve"> </w:t>
      </w:r>
      <w:r w:rsidRPr="003E6C10">
        <w:t>заимствования</w:t>
      </w:r>
      <w:r w:rsidRPr="003E6C10">
        <w:rPr>
          <w:spacing w:val="-6"/>
        </w:rPr>
        <w:t xml:space="preserve"> </w:t>
      </w:r>
      <w:r w:rsidRPr="003E6C10">
        <w:t>последних</w:t>
      </w:r>
      <w:r w:rsidRPr="003E6C10">
        <w:rPr>
          <w:spacing w:val="-5"/>
        </w:rPr>
        <w:t xml:space="preserve"> </w:t>
      </w:r>
      <w:r w:rsidRPr="003E6C10">
        <w:t>десятилетий.</w:t>
      </w:r>
      <w:r w:rsidRPr="003E6C10">
        <w:rPr>
          <w:spacing w:val="-6"/>
        </w:rPr>
        <w:t xml:space="preserve"> </w:t>
      </w:r>
      <w:r w:rsidRPr="003E6C10">
        <w:t>Употребление</w:t>
      </w:r>
      <w:r w:rsidRPr="003E6C10">
        <w:rPr>
          <w:spacing w:val="-7"/>
        </w:rPr>
        <w:t xml:space="preserve"> </w:t>
      </w:r>
      <w:r w:rsidRPr="003E6C10">
        <w:t>иноязычных</w:t>
      </w:r>
      <w:r w:rsidRPr="003E6C10">
        <w:rPr>
          <w:spacing w:val="-5"/>
        </w:rPr>
        <w:t xml:space="preserve"> </w:t>
      </w:r>
      <w:r w:rsidRPr="003E6C10">
        <w:t>слов как проблема культуры речи.</w:t>
      </w:r>
    </w:p>
    <w:p w14:paraId="434A4791" w14:textId="77777777" w:rsidR="0034065E" w:rsidRPr="003E6C10" w:rsidRDefault="0034065E">
      <w:pPr>
        <w:pStyle w:val="a3"/>
        <w:ind w:left="0"/>
        <w:rPr>
          <w:sz w:val="26"/>
        </w:rPr>
      </w:pPr>
    </w:p>
    <w:p w14:paraId="13A86FC7" w14:textId="77777777" w:rsidR="0034065E" w:rsidRPr="003E6C10" w:rsidRDefault="0034065E">
      <w:pPr>
        <w:pStyle w:val="a3"/>
        <w:spacing w:before="6"/>
        <w:ind w:left="0"/>
        <w:rPr>
          <w:sz w:val="29"/>
        </w:rPr>
      </w:pPr>
    </w:p>
    <w:p w14:paraId="3FD4E090" w14:textId="77777777" w:rsidR="0034065E" w:rsidRPr="003E6C10" w:rsidRDefault="005C58B0">
      <w:pPr>
        <w:pStyle w:val="3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2.</w:t>
      </w:r>
      <w:r w:rsidRPr="003E6C10">
        <w:rPr>
          <w:spacing w:val="-1"/>
        </w:rPr>
        <w:t xml:space="preserve"> </w:t>
      </w:r>
      <w:r w:rsidRPr="003E6C10">
        <w:t>Культура</w:t>
      </w:r>
      <w:r w:rsidRPr="003E6C10">
        <w:rPr>
          <w:spacing w:val="-1"/>
        </w:rPr>
        <w:t xml:space="preserve"> </w:t>
      </w:r>
      <w:r w:rsidRPr="003E6C10">
        <w:t>речи</w:t>
      </w:r>
      <w:r w:rsidRPr="003E6C10">
        <w:rPr>
          <w:spacing w:val="-1"/>
        </w:rPr>
        <w:t xml:space="preserve"> </w:t>
      </w:r>
      <w:r w:rsidRPr="003E6C10">
        <w:rPr>
          <w:spacing w:val="-4"/>
        </w:rPr>
        <w:t>(6ч)</w:t>
      </w:r>
    </w:p>
    <w:p w14:paraId="64B7C1C9" w14:textId="77777777" w:rsidR="0034065E" w:rsidRPr="003E6C10" w:rsidRDefault="005C58B0">
      <w:pPr>
        <w:pStyle w:val="a3"/>
        <w:spacing w:before="36" w:line="276" w:lineRule="auto"/>
        <w:ind w:right="224" w:firstLine="566"/>
        <w:jc w:val="both"/>
      </w:pPr>
      <w:r w:rsidRPr="003E6C10">
        <w:rPr>
          <w:b/>
        </w:rPr>
        <w:t>Основные орфоэпические нормы</w:t>
      </w:r>
      <w:r w:rsidRPr="003E6C10">
        <w:rPr>
          <w:b/>
          <w:spacing w:val="-1"/>
        </w:rPr>
        <w:t xml:space="preserve"> </w:t>
      </w:r>
      <w:r w:rsidRPr="003E6C10">
        <w:t>современного русского литературного языка. Нормы ударения в полных причастиях‚ кратких формах страдательных причастий про- шедшего времени‚ деепричастиях‚ наречиях. Нормы постановки ударения в словоформах</w:t>
      </w:r>
      <w:r w:rsidRPr="003E6C10">
        <w:rPr>
          <w:spacing w:val="40"/>
        </w:rPr>
        <w:t xml:space="preserve"> </w:t>
      </w:r>
      <w:r w:rsidRPr="003E6C10">
        <w:t>с непроизводными предлогами (</w:t>
      </w:r>
      <w:r w:rsidRPr="003E6C10">
        <w:rPr>
          <w:i/>
        </w:rPr>
        <w:t>н</w:t>
      </w:r>
      <w:r w:rsidRPr="003E6C10">
        <w:rPr>
          <w:b/>
          <w:i/>
        </w:rPr>
        <w:t xml:space="preserve">а </w:t>
      </w:r>
      <w:r w:rsidRPr="003E6C10">
        <w:rPr>
          <w:i/>
        </w:rPr>
        <w:t>дом‚ н</w:t>
      </w:r>
      <w:r w:rsidRPr="003E6C10">
        <w:rPr>
          <w:b/>
          <w:i/>
        </w:rPr>
        <w:t xml:space="preserve">а </w:t>
      </w:r>
      <w:r w:rsidRPr="003E6C10">
        <w:rPr>
          <w:i/>
        </w:rPr>
        <w:t>гору</w:t>
      </w:r>
      <w:r w:rsidRPr="003E6C10">
        <w:t>)</w:t>
      </w:r>
    </w:p>
    <w:p w14:paraId="7892352D" w14:textId="5DD453E0" w:rsidR="0034065E" w:rsidRPr="003E6C10" w:rsidRDefault="005C58B0">
      <w:pPr>
        <w:spacing w:before="6" w:line="276" w:lineRule="auto"/>
        <w:ind w:left="222" w:right="227" w:firstLine="566"/>
        <w:jc w:val="both"/>
        <w:rPr>
          <w:sz w:val="24"/>
        </w:rPr>
      </w:pPr>
      <w:r w:rsidRPr="003E6C10">
        <w:rPr>
          <w:b/>
          <w:sz w:val="24"/>
        </w:rPr>
        <w:t>Основные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лексические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нормы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современного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русского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литературного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языка.</w:t>
      </w:r>
      <w:r w:rsidRPr="003E6C10">
        <w:rPr>
          <w:b/>
          <w:spacing w:val="-4"/>
          <w:sz w:val="24"/>
        </w:rPr>
        <w:t xml:space="preserve"> </w:t>
      </w:r>
      <w:r w:rsidRPr="003E6C10">
        <w:rPr>
          <w:sz w:val="24"/>
        </w:rPr>
        <w:t>Паронимы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и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точность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речи.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Смысловые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различия,</w:t>
      </w:r>
      <w:r w:rsidRPr="003E6C10">
        <w:rPr>
          <w:spacing w:val="-4"/>
          <w:sz w:val="24"/>
        </w:rPr>
        <w:t xml:space="preserve"> </w:t>
      </w:r>
      <w:r w:rsidRPr="003E6C10">
        <w:rPr>
          <w:sz w:val="24"/>
        </w:rPr>
        <w:t>характер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лексической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1C0EF48A" w14:textId="28CE8368" w:rsidR="0034065E" w:rsidRPr="003E6C10" w:rsidRDefault="005C58B0">
      <w:pPr>
        <w:spacing w:line="276" w:lineRule="auto"/>
        <w:ind w:left="222" w:right="225" w:firstLine="566"/>
        <w:jc w:val="both"/>
        <w:rPr>
          <w:sz w:val="24"/>
        </w:rPr>
      </w:pPr>
      <w:r w:rsidRPr="003E6C10">
        <w:rPr>
          <w:b/>
          <w:sz w:val="24"/>
        </w:rPr>
        <w:t>Основные грамматические нормы современного русского литературного языка.</w:t>
      </w:r>
      <w:r w:rsidRPr="003E6C10">
        <w:rPr>
          <w:b/>
          <w:spacing w:val="-1"/>
          <w:sz w:val="24"/>
        </w:rPr>
        <w:t xml:space="preserve"> </w:t>
      </w:r>
      <w:r w:rsidRPr="003E6C10">
        <w:rPr>
          <w:sz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3E6C10">
        <w:rPr>
          <w:i/>
          <w:sz w:val="24"/>
        </w:rPr>
        <w:t>очутиться, победить, убедить, учредить, утвердить</w:t>
      </w:r>
      <w:r w:rsidRPr="003E6C10">
        <w:rPr>
          <w:sz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3E6C10">
        <w:rPr>
          <w:i/>
          <w:sz w:val="24"/>
        </w:rPr>
        <w:t>висящий – висячий, горящий – горячий</w:t>
      </w:r>
      <w:r w:rsidRPr="003E6C10">
        <w:rPr>
          <w:sz w:val="24"/>
        </w:rPr>
        <w:t>.</w:t>
      </w:r>
    </w:p>
    <w:p w14:paraId="04C808E9" w14:textId="77777777" w:rsidR="0034065E" w:rsidRPr="003E6C10" w:rsidRDefault="005C58B0">
      <w:pPr>
        <w:pStyle w:val="a3"/>
        <w:spacing w:line="276" w:lineRule="auto"/>
        <w:ind w:right="223" w:firstLine="566"/>
        <w:jc w:val="both"/>
      </w:pPr>
      <w:r w:rsidRPr="003E6C10">
        <w:t>Варианты грамматической нормы: литературные и разговорные падежные формы причастий‚</w:t>
      </w:r>
      <w:r w:rsidRPr="003E6C10">
        <w:rPr>
          <w:spacing w:val="-3"/>
        </w:rPr>
        <w:t xml:space="preserve"> </w:t>
      </w:r>
      <w:r w:rsidRPr="003E6C10">
        <w:t>деепричастий‚ наречий.</w:t>
      </w:r>
      <w:r w:rsidRPr="003E6C10">
        <w:rPr>
          <w:spacing w:val="1"/>
        </w:rPr>
        <w:t xml:space="preserve"> </w:t>
      </w:r>
      <w:r w:rsidRPr="003E6C10">
        <w:t>Отражение вариантов грамматической</w:t>
      </w:r>
      <w:r w:rsidRPr="003E6C10">
        <w:rPr>
          <w:spacing w:val="2"/>
        </w:rPr>
        <w:t xml:space="preserve"> </w:t>
      </w:r>
      <w:r w:rsidRPr="003E6C10">
        <w:t>нормы</w:t>
      </w:r>
      <w:r w:rsidRPr="003E6C10">
        <w:rPr>
          <w:spacing w:val="1"/>
        </w:rPr>
        <w:t xml:space="preserve"> </w:t>
      </w:r>
      <w:r w:rsidRPr="003E6C10">
        <w:t>в</w:t>
      </w:r>
      <w:r w:rsidRPr="003E6C10">
        <w:rPr>
          <w:spacing w:val="3"/>
        </w:rPr>
        <w:t xml:space="preserve"> </w:t>
      </w:r>
      <w:r w:rsidRPr="003E6C10">
        <w:rPr>
          <w:spacing w:val="-2"/>
        </w:rPr>
        <w:t>слова-</w:t>
      </w:r>
    </w:p>
    <w:p w14:paraId="090A7DA8" w14:textId="77777777" w:rsidR="0034065E" w:rsidRPr="003E6C10" w:rsidRDefault="0034065E">
      <w:pPr>
        <w:spacing w:line="276" w:lineRule="auto"/>
        <w:jc w:val="both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7283538B" w14:textId="17EB95B2" w:rsidR="0034065E" w:rsidRPr="003E6C10" w:rsidRDefault="005C58B0">
      <w:pPr>
        <w:spacing w:before="68" w:line="276" w:lineRule="auto"/>
        <w:ind w:left="222" w:right="222"/>
        <w:jc w:val="both"/>
        <w:rPr>
          <w:sz w:val="24"/>
        </w:rPr>
      </w:pPr>
      <w:r w:rsidRPr="003E6C10">
        <w:rPr>
          <w:sz w:val="24"/>
        </w:rPr>
        <w:lastRenderedPageBreak/>
        <w:t>рях и справочниках. Литературный и разговорный варианты грамматической норм(</w:t>
      </w:r>
      <w:r w:rsidRPr="003E6C10">
        <w:rPr>
          <w:i/>
          <w:sz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3E6C10">
        <w:rPr>
          <w:sz w:val="24"/>
        </w:rPr>
        <w:t>).</w:t>
      </w:r>
    </w:p>
    <w:p w14:paraId="33290092" w14:textId="77777777" w:rsidR="0034065E" w:rsidRPr="003E6C10" w:rsidRDefault="005C58B0">
      <w:pPr>
        <w:pStyle w:val="3"/>
        <w:spacing w:before="6"/>
      </w:pP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этикет</w:t>
      </w:r>
    </w:p>
    <w:p w14:paraId="4707AB4B" w14:textId="77777777" w:rsidR="0034065E" w:rsidRPr="003E6C10" w:rsidRDefault="005C58B0">
      <w:pPr>
        <w:pStyle w:val="a3"/>
        <w:spacing w:before="36" w:line="276" w:lineRule="auto"/>
        <w:ind w:right="231" w:firstLine="566"/>
        <w:jc w:val="both"/>
      </w:pPr>
      <w:r w:rsidRPr="003E6C10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0C433650" w14:textId="77777777" w:rsidR="0034065E" w:rsidRPr="003E6C10" w:rsidRDefault="0034065E">
      <w:pPr>
        <w:pStyle w:val="a3"/>
        <w:spacing w:before="2"/>
        <w:ind w:left="0"/>
        <w:rPr>
          <w:sz w:val="28"/>
        </w:rPr>
      </w:pPr>
    </w:p>
    <w:p w14:paraId="09875B48" w14:textId="77777777" w:rsidR="0034065E" w:rsidRPr="003E6C10" w:rsidRDefault="005C58B0">
      <w:pPr>
        <w:pStyle w:val="3"/>
        <w:spacing w:line="276" w:lineRule="auto"/>
        <w:ind w:right="3744"/>
      </w:pPr>
      <w:r w:rsidRPr="003E6C10">
        <w:t>Раздел</w:t>
      </w:r>
      <w:r w:rsidRPr="003E6C10">
        <w:rPr>
          <w:spacing w:val="-7"/>
        </w:rPr>
        <w:t xml:space="preserve"> </w:t>
      </w:r>
      <w:r w:rsidRPr="003E6C10">
        <w:t>3.</w:t>
      </w:r>
      <w:r w:rsidRPr="003E6C10">
        <w:rPr>
          <w:spacing w:val="-4"/>
        </w:rPr>
        <w:t xml:space="preserve"> </w:t>
      </w:r>
      <w:r w:rsidRPr="003E6C10">
        <w:t>Речь.</w:t>
      </w:r>
      <w:r w:rsidRPr="003E6C10">
        <w:rPr>
          <w:spacing w:val="-4"/>
        </w:rPr>
        <w:t xml:space="preserve"> </w:t>
      </w:r>
      <w:r w:rsidRPr="003E6C10">
        <w:t>Речевая</w:t>
      </w:r>
      <w:r w:rsidRPr="003E6C10">
        <w:rPr>
          <w:spacing w:val="-6"/>
        </w:rPr>
        <w:t xml:space="preserve"> </w:t>
      </w:r>
      <w:r w:rsidRPr="003E6C10">
        <w:t>деятельность.</w:t>
      </w:r>
      <w:r w:rsidRPr="003E6C10">
        <w:rPr>
          <w:spacing w:val="-9"/>
        </w:rPr>
        <w:t xml:space="preserve"> </w:t>
      </w:r>
      <w:r w:rsidRPr="003E6C10">
        <w:t>Текст</w:t>
      </w:r>
      <w:r w:rsidRPr="003E6C10">
        <w:rPr>
          <w:spacing w:val="-7"/>
        </w:rPr>
        <w:t xml:space="preserve"> </w:t>
      </w:r>
      <w:r w:rsidRPr="003E6C10">
        <w:t>(6ч) Язык и речь. Виды речевой деятельности</w:t>
      </w:r>
    </w:p>
    <w:p w14:paraId="28C57FD2" w14:textId="34DD629B" w:rsidR="0034065E" w:rsidRPr="003E6C10" w:rsidRDefault="005C58B0">
      <w:pPr>
        <w:pStyle w:val="a3"/>
        <w:spacing w:line="276" w:lineRule="auto"/>
        <w:ind w:right="226" w:firstLine="566"/>
        <w:jc w:val="both"/>
      </w:pPr>
      <w:r w:rsidRPr="003E6C10"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14:paraId="3BC56AA4" w14:textId="77777777" w:rsidR="0034065E" w:rsidRPr="003E6C10" w:rsidRDefault="005C58B0">
      <w:pPr>
        <w:pStyle w:val="3"/>
      </w:pPr>
      <w:r w:rsidRPr="003E6C10">
        <w:t>Текст</w:t>
      </w:r>
      <w:r w:rsidRPr="003E6C10">
        <w:rPr>
          <w:spacing w:val="-2"/>
        </w:rPr>
        <w:t xml:space="preserve"> </w:t>
      </w:r>
      <w:r w:rsidRPr="003E6C10">
        <w:t>как</w:t>
      </w:r>
      <w:r w:rsidRPr="003E6C10">
        <w:rPr>
          <w:spacing w:val="-2"/>
        </w:rPr>
        <w:t xml:space="preserve"> </w:t>
      </w:r>
      <w:r w:rsidRPr="003E6C10">
        <w:t>единица</w:t>
      </w:r>
      <w:r w:rsidRPr="003E6C10">
        <w:rPr>
          <w:spacing w:val="-3"/>
        </w:rPr>
        <w:t xml:space="preserve"> </w:t>
      </w:r>
      <w:r w:rsidRPr="003E6C10">
        <w:t>языка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spacing w:val="-4"/>
        </w:rPr>
        <w:t>речи</w:t>
      </w:r>
    </w:p>
    <w:p w14:paraId="1F98D6C5" w14:textId="07BF43C9" w:rsidR="0034065E" w:rsidRPr="003E6C10" w:rsidRDefault="005C58B0">
      <w:pPr>
        <w:pStyle w:val="a3"/>
        <w:spacing w:before="36" w:line="276" w:lineRule="auto"/>
        <w:ind w:right="223" w:firstLine="566"/>
        <w:jc w:val="both"/>
      </w:pPr>
      <w:r w:rsidRPr="003E6C10"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14:paraId="4573F817" w14:textId="77777777" w:rsidR="0034065E" w:rsidRPr="003E6C10" w:rsidRDefault="005C58B0">
      <w:pPr>
        <w:pStyle w:val="3"/>
        <w:spacing w:before="7"/>
      </w:pPr>
      <w:r w:rsidRPr="003E6C10">
        <w:t>Функциональные</w:t>
      </w:r>
      <w:r w:rsidRPr="003E6C10">
        <w:rPr>
          <w:spacing w:val="-6"/>
        </w:rPr>
        <w:t xml:space="preserve"> </w:t>
      </w:r>
      <w:r w:rsidRPr="003E6C10">
        <w:t>разновидности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языка</w:t>
      </w:r>
    </w:p>
    <w:p w14:paraId="0D0170DC" w14:textId="597E9E1D" w:rsidR="0034065E" w:rsidRPr="003E6C10" w:rsidRDefault="005C58B0">
      <w:pPr>
        <w:pStyle w:val="a3"/>
        <w:spacing w:before="36" w:line="276" w:lineRule="auto"/>
        <w:ind w:firstLine="566"/>
      </w:pPr>
      <w:r w:rsidRPr="003E6C10">
        <w:t>Разговорная</w:t>
      </w:r>
      <w:r w:rsidRPr="003E6C10">
        <w:rPr>
          <w:spacing w:val="72"/>
        </w:rPr>
        <w:t xml:space="preserve"> </w:t>
      </w:r>
      <w:r w:rsidRPr="003E6C10">
        <w:t>речь.</w:t>
      </w:r>
      <w:r w:rsidRPr="003E6C10">
        <w:rPr>
          <w:spacing w:val="72"/>
        </w:rPr>
        <w:t xml:space="preserve"> </w:t>
      </w:r>
      <w:r w:rsidRPr="003E6C10">
        <w:t>Беседа.</w:t>
      </w:r>
      <w:r w:rsidRPr="003E6C10">
        <w:rPr>
          <w:spacing w:val="72"/>
        </w:rPr>
        <w:t xml:space="preserve"> </w:t>
      </w:r>
      <w:r w:rsidRPr="003E6C10">
        <w:t>Спор,</w:t>
      </w:r>
      <w:r w:rsidRPr="003E6C10">
        <w:rPr>
          <w:spacing w:val="72"/>
        </w:rPr>
        <w:t xml:space="preserve"> </w:t>
      </w:r>
      <w:r w:rsidRPr="003E6C10">
        <w:t>виды</w:t>
      </w:r>
      <w:r w:rsidRPr="003E6C10">
        <w:rPr>
          <w:spacing w:val="72"/>
        </w:rPr>
        <w:t xml:space="preserve"> </w:t>
      </w:r>
      <w:r w:rsidRPr="003E6C10">
        <w:t>споров.</w:t>
      </w:r>
      <w:r w:rsidRPr="003E6C10">
        <w:rPr>
          <w:spacing w:val="72"/>
        </w:rPr>
        <w:t xml:space="preserve"> </w:t>
      </w:r>
      <w:r w:rsidRPr="003E6C10">
        <w:t>Правила</w:t>
      </w:r>
      <w:r w:rsidRPr="003E6C10">
        <w:rPr>
          <w:spacing w:val="71"/>
        </w:rPr>
        <w:t xml:space="preserve"> </w:t>
      </w:r>
      <w:r w:rsidRPr="003E6C10">
        <w:t>поведения</w:t>
      </w:r>
      <w:r w:rsidRPr="003E6C10">
        <w:rPr>
          <w:spacing w:val="72"/>
        </w:rPr>
        <w:t xml:space="preserve"> </w:t>
      </w:r>
      <w:r w:rsidRPr="003E6C10">
        <w:t>в</w:t>
      </w:r>
      <w:r w:rsidRPr="003E6C10">
        <w:rPr>
          <w:spacing w:val="72"/>
        </w:rPr>
        <w:t xml:space="preserve"> </w:t>
      </w:r>
      <w:r w:rsidRPr="003E6C10">
        <w:t>споре,</w:t>
      </w:r>
      <w:r w:rsidRPr="003E6C10">
        <w:rPr>
          <w:spacing w:val="72"/>
        </w:rPr>
        <w:t xml:space="preserve"> </w:t>
      </w:r>
      <w:r w:rsidRPr="003E6C10">
        <w:t>как управлять собой и собеседником. Корректные и некорректные при</w:t>
      </w:r>
      <w:r w:rsidR="00D4324B">
        <w:t>е</w:t>
      </w:r>
      <w:r w:rsidRPr="003E6C10">
        <w:t>мы ведения спора.</w:t>
      </w:r>
    </w:p>
    <w:p w14:paraId="0B536DFC" w14:textId="22854221" w:rsidR="0034065E" w:rsidRPr="003E6C10" w:rsidRDefault="005C58B0">
      <w:pPr>
        <w:pStyle w:val="a3"/>
        <w:spacing w:line="276" w:lineRule="auto"/>
        <w:ind w:firstLine="566"/>
      </w:pPr>
      <w:r w:rsidRPr="003E6C10">
        <w:t>Публицистический стиль. Путевые записки. Текст рекламного объявления, его языковые и структурные особенности.</w:t>
      </w:r>
    </w:p>
    <w:p w14:paraId="1AAF09A8" w14:textId="4DB5F7FB" w:rsidR="0034065E" w:rsidRPr="003E6C10" w:rsidRDefault="005C58B0">
      <w:pPr>
        <w:pStyle w:val="a3"/>
        <w:spacing w:line="276" w:lineRule="auto"/>
        <w:ind w:firstLine="566"/>
      </w:pPr>
      <w:r w:rsidRPr="003E6C10">
        <w:t>Язык</w:t>
      </w:r>
      <w:r w:rsidRPr="003E6C10">
        <w:rPr>
          <w:spacing w:val="35"/>
        </w:rPr>
        <w:t xml:space="preserve"> </w:t>
      </w:r>
      <w:r w:rsidRPr="003E6C10">
        <w:t>художественной</w:t>
      </w:r>
      <w:r w:rsidRPr="003E6C10">
        <w:rPr>
          <w:spacing w:val="38"/>
        </w:rPr>
        <w:t xml:space="preserve"> </w:t>
      </w:r>
      <w:r w:rsidRPr="003E6C10">
        <w:t>литературы.</w:t>
      </w:r>
      <w:r w:rsidRPr="003E6C10">
        <w:rPr>
          <w:spacing w:val="37"/>
        </w:rPr>
        <w:t xml:space="preserve"> </w:t>
      </w:r>
      <w:r w:rsidRPr="003E6C10">
        <w:t>Фактуальная</w:t>
      </w:r>
      <w:r w:rsidRPr="003E6C10">
        <w:rPr>
          <w:spacing w:val="37"/>
        </w:rPr>
        <w:t xml:space="preserve"> </w:t>
      </w:r>
      <w:r w:rsidRPr="003E6C10">
        <w:t>и</w:t>
      </w:r>
      <w:r w:rsidRPr="003E6C10">
        <w:rPr>
          <w:spacing w:val="38"/>
        </w:rPr>
        <w:t xml:space="preserve"> </w:t>
      </w:r>
      <w:r w:rsidRPr="003E6C10">
        <w:t>подтекстная</w:t>
      </w:r>
      <w:r w:rsidRPr="003E6C10">
        <w:rPr>
          <w:spacing w:val="37"/>
        </w:rPr>
        <w:t xml:space="preserve"> </w:t>
      </w:r>
      <w:r w:rsidRPr="003E6C10">
        <w:t>информация</w:t>
      </w:r>
      <w:r w:rsidRPr="003E6C10">
        <w:rPr>
          <w:spacing w:val="37"/>
        </w:rPr>
        <w:t xml:space="preserve"> </w:t>
      </w:r>
      <w:r w:rsidRPr="003E6C10">
        <w:t>в</w:t>
      </w:r>
      <w:r w:rsidRPr="003E6C10">
        <w:rPr>
          <w:spacing w:val="37"/>
        </w:rPr>
        <w:t xml:space="preserve"> </w:t>
      </w:r>
      <w:r w:rsidRPr="003E6C10">
        <w:t>текстах художественного стиля речи. Сильные позиции в художественных текстах. Притча.</w:t>
      </w:r>
    </w:p>
    <w:p w14:paraId="481232D8" w14:textId="77777777" w:rsidR="0034065E" w:rsidRPr="003E6C10" w:rsidRDefault="0034065E">
      <w:pPr>
        <w:pStyle w:val="a3"/>
        <w:ind w:left="0"/>
        <w:rPr>
          <w:sz w:val="26"/>
        </w:rPr>
      </w:pPr>
    </w:p>
    <w:p w14:paraId="7D3566E0" w14:textId="77777777" w:rsidR="0034065E" w:rsidRPr="003E6C10" w:rsidRDefault="0034065E">
      <w:pPr>
        <w:pStyle w:val="a3"/>
        <w:spacing w:before="10"/>
        <w:ind w:left="0"/>
        <w:rPr>
          <w:sz w:val="23"/>
        </w:rPr>
      </w:pPr>
    </w:p>
    <w:p w14:paraId="04B89A7C" w14:textId="77777777" w:rsidR="0034065E" w:rsidRPr="003E6C10" w:rsidRDefault="005C58B0">
      <w:pPr>
        <w:pStyle w:val="2"/>
        <w:numPr>
          <w:ilvl w:val="0"/>
          <w:numId w:val="2"/>
        </w:numPr>
        <w:tabs>
          <w:tab w:val="left" w:pos="433"/>
        </w:tabs>
        <w:jc w:val="both"/>
      </w:pPr>
      <w:bookmarkStart w:id="7" w:name="_TOC_250007"/>
      <w:bookmarkEnd w:id="7"/>
      <w:r w:rsidRPr="003E6C10">
        <w:rPr>
          <w:spacing w:val="-2"/>
        </w:rPr>
        <w:t>класс</w:t>
      </w:r>
    </w:p>
    <w:p w14:paraId="390B4B4F" w14:textId="77777777" w:rsidR="0034065E" w:rsidRPr="003E6C10" w:rsidRDefault="005C58B0">
      <w:pPr>
        <w:pStyle w:val="3"/>
        <w:spacing w:before="48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1.</w:t>
      </w:r>
      <w:r w:rsidRPr="003E6C10">
        <w:rPr>
          <w:spacing w:val="1"/>
        </w:rPr>
        <w:t xml:space="preserve"> </w:t>
      </w:r>
      <w:r w:rsidRPr="003E6C10">
        <w:t>Язык</w:t>
      </w:r>
      <w:r w:rsidRPr="003E6C10">
        <w:rPr>
          <w:spacing w:val="-1"/>
        </w:rPr>
        <w:t xml:space="preserve"> </w:t>
      </w:r>
      <w:r w:rsidRPr="003E6C10">
        <w:t>и</w:t>
      </w:r>
      <w:r w:rsidRPr="003E6C10">
        <w:rPr>
          <w:spacing w:val="-1"/>
        </w:rPr>
        <w:t xml:space="preserve"> </w:t>
      </w:r>
      <w:r w:rsidRPr="003E6C10">
        <w:t xml:space="preserve">культура </w:t>
      </w:r>
      <w:r w:rsidRPr="003E6C10">
        <w:rPr>
          <w:spacing w:val="-4"/>
        </w:rPr>
        <w:t>(3ч)</w:t>
      </w:r>
    </w:p>
    <w:p w14:paraId="0154DB63" w14:textId="21493F32" w:rsidR="0034065E" w:rsidRPr="003E6C10" w:rsidRDefault="005C58B0">
      <w:pPr>
        <w:pStyle w:val="a3"/>
        <w:spacing w:before="36" w:line="276" w:lineRule="auto"/>
        <w:ind w:right="227" w:firstLine="566"/>
        <w:jc w:val="both"/>
      </w:pPr>
      <w:r w:rsidRPr="003E6C10">
        <w:t>Исконно русская лексика: слова общеиндоевропейского фонда, слова праславянского (общеславянского) языка, древнерусские (общевосточно-славянские)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14:paraId="2F711598" w14:textId="77777777" w:rsidR="0034065E" w:rsidRPr="003E6C10" w:rsidRDefault="005C58B0">
      <w:pPr>
        <w:pStyle w:val="a3"/>
        <w:ind w:left="788"/>
        <w:jc w:val="both"/>
      </w:pPr>
      <w:r w:rsidRPr="003E6C10">
        <w:t>Роль</w:t>
      </w:r>
      <w:r w:rsidRPr="003E6C10">
        <w:rPr>
          <w:spacing w:val="55"/>
        </w:rPr>
        <w:t xml:space="preserve"> </w:t>
      </w:r>
      <w:r w:rsidRPr="003E6C10">
        <w:t>старославянизмов</w:t>
      </w:r>
      <w:r w:rsidRPr="003E6C10">
        <w:rPr>
          <w:spacing w:val="57"/>
        </w:rPr>
        <w:t xml:space="preserve"> </w:t>
      </w:r>
      <w:r w:rsidRPr="003E6C10">
        <w:t>в</w:t>
      </w:r>
      <w:r w:rsidRPr="003E6C10">
        <w:rPr>
          <w:spacing w:val="57"/>
        </w:rPr>
        <w:t xml:space="preserve"> </w:t>
      </w:r>
      <w:r w:rsidRPr="003E6C10">
        <w:t>развитии</w:t>
      </w:r>
      <w:r w:rsidRPr="003E6C10">
        <w:rPr>
          <w:spacing w:val="57"/>
        </w:rPr>
        <w:t xml:space="preserve"> </w:t>
      </w:r>
      <w:r w:rsidRPr="003E6C10">
        <w:t>русского</w:t>
      </w:r>
      <w:r w:rsidRPr="003E6C10">
        <w:rPr>
          <w:spacing w:val="57"/>
        </w:rPr>
        <w:t xml:space="preserve"> </w:t>
      </w:r>
      <w:r w:rsidRPr="003E6C10">
        <w:t>литературного</w:t>
      </w:r>
      <w:r w:rsidRPr="003E6C10">
        <w:rPr>
          <w:spacing w:val="57"/>
        </w:rPr>
        <w:t xml:space="preserve"> </w:t>
      </w:r>
      <w:r w:rsidRPr="003E6C10">
        <w:t>языка</w:t>
      </w:r>
      <w:r w:rsidRPr="003E6C10">
        <w:rPr>
          <w:spacing w:val="56"/>
        </w:rPr>
        <w:t xml:space="preserve"> </w:t>
      </w:r>
      <w:r w:rsidRPr="003E6C10">
        <w:t>и</w:t>
      </w:r>
      <w:r w:rsidRPr="003E6C10">
        <w:rPr>
          <w:spacing w:val="58"/>
        </w:rPr>
        <w:t xml:space="preserve"> </w:t>
      </w:r>
      <w:r w:rsidRPr="003E6C10">
        <w:t>их</w:t>
      </w:r>
      <w:r w:rsidRPr="003E6C10">
        <w:rPr>
          <w:spacing w:val="59"/>
        </w:rPr>
        <w:t xml:space="preserve"> </w:t>
      </w:r>
      <w:r w:rsidRPr="003E6C10">
        <w:rPr>
          <w:spacing w:val="-2"/>
        </w:rPr>
        <w:t>приметы.</w:t>
      </w:r>
    </w:p>
    <w:p w14:paraId="20563DA4" w14:textId="77777777" w:rsidR="0034065E" w:rsidRPr="003E6C10" w:rsidRDefault="005C58B0">
      <w:pPr>
        <w:pStyle w:val="a3"/>
        <w:spacing w:before="41"/>
        <w:jc w:val="both"/>
      </w:pPr>
      <w:r w:rsidRPr="003E6C10">
        <w:t>Стилистически</w:t>
      </w:r>
      <w:r w:rsidRPr="003E6C10">
        <w:rPr>
          <w:spacing w:val="-8"/>
        </w:rPr>
        <w:t xml:space="preserve"> </w:t>
      </w:r>
      <w:r w:rsidRPr="003E6C10">
        <w:t>нейтральные,</w:t>
      </w:r>
      <w:r w:rsidRPr="003E6C10">
        <w:rPr>
          <w:spacing w:val="-5"/>
        </w:rPr>
        <w:t xml:space="preserve"> </w:t>
      </w:r>
      <w:r w:rsidRPr="003E6C10">
        <w:t>книжные,</w:t>
      </w:r>
      <w:r w:rsidRPr="003E6C10">
        <w:rPr>
          <w:spacing w:val="-4"/>
        </w:rPr>
        <w:t xml:space="preserve"> </w:t>
      </w:r>
      <w:r w:rsidRPr="003E6C10">
        <w:t>устаревшие</w:t>
      </w:r>
      <w:r w:rsidRPr="003E6C10">
        <w:rPr>
          <w:spacing w:val="-6"/>
        </w:rPr>
        <w:t xml:space="preserve"> </w:t>
      </w:r>
      <w:r w:rsidRPr="003E6C10">
        <w:rPr>
          <w:spacing w:val="-2"/>
        </w:rPr>
        <w:t>старославянизмы.</w:t>
      </w:r>
    </w:p>
    <w:p w14:paraId="27877E41" w14:textId="28EBDC0F" w:rsidR="0034065E" w:rsidRPr="003E6C10" w:rsidRDefault="005C58B0">
      <w:pPr>
        <w:pStyle w:val="a3"/>
        <w:spacing w:before="43" w:line="276" w:lineRule="auto"/>
        <w:ind w:right="226" w:firstLine="566"/>
        <w:jc w:val="both"/>
      </w:pPr>
      <w:r w:rsidRPr="003E6C10">
        <w:t>Иноязычная лексика в разговорной речи, дисплейных текстах, современной публи</w:t>
      </w:r>
      <w:r w:rsidRPr="003E6C10">
        <w:rPr>
          <w:spacing w:val="-2"/>
        </w:rPr>
        <w:t>цистике.</w:t>
      </w:r>
    </w:p>
    <w:p w14:paraId="14035241" w14:textId="240110E6" w:rsidR="0034065E" w:rsidRPr="003E6C10" w:rsidRDefault="005C58B0">
      <w:pPr>
        <w:pStyle w:val="a3"/>
        <w:spacing w:line="276" w:lineRule="auto"/>
        <w:ind w:right="222" w:firstLine="566"/>
        <w:jc w:val="both"/>
      </w:pPr>
      <w:r w:rsidRPr="003E6C10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</w:t>
      </w:r>
      <w:r w:rsidRPr="003E6C10">
        <w:rPr>
          <w:spacing w:val="-4"/>
        </w:rPr>
        <w:t>дов.</w:t>
      </w:r>
    </w:p>
    <w:p w14:paraId="5E774025" w14:textId="77777777" w:rsidR="0034065E" w:rsidRPr="003E6C10" w:rsidRDefault="005C58B0">
      <w:pPr>
        <w:pStyle w:val="3"/>
        <w:spacing w:before="4"/>
        <w:jc w:val="left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2.</w:t>
      </w:r>
      <w:r w:rsidRPr="003E6C10">
        <w:rPr>
          <w:spacing w:val="-1"/>
        </w:rPr>
        <w:t xml:space="preserve"> </w:t>
      </w:r>
      <w:r w:rsidRPr="003E6C10">
        <w:t>Культура</w:t>
      </w:r>
      <w:r w:rsidRPr="003E6C10">
        <w:rPr>
          <w:spacing w:val="-1"/>
        </w:rPr>
        <w:t xml:space="preserve"> </w:t>
      </w:r>
      <w:r w:rsidRPr="003E6C10">
        <w:t>речи</w:t>
      </w:r>
      <w:r w:rsidRPr="003E6C10">
        <w:rPr>
          <w:spacing w:val="-1"/>
        </w:rPr>
        <w:t xml:space="preserve"> </w:t>
      </w:r>
      <w:r w:rsidRPr="003E6C10">
        <w:rPr>
          <w:spacing w:val="-4"/>
        </w:rPr>
        <w:t>(6ч)</w:t>
      </w:r>
    </w:p>
    <w:p w14:paraId="1FE4BA4D" w14:textId="77777777" w:rsidR="0034065E" w:rsidRPr="003E6C10" w:rsidRDefault="0034065E">
      <w:pPr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24CBD884" w14:textId="57266D01" w:rsidR="0034065E" w:rsidRPr="003E6C10" w:rsidRDefault="005C58B0">
      <w:pPr>
        <w:pStyle w:val="a3"/>
        <w:spacing w:before="68" w:line="276" w:lineRule="auto"/>
        <w:ind w:right="222" w:firstLine="566"/>
        <w:jc w:val="both"/>
      </w:pPr>
      <w:r w:rsidRPr="003E6C10">
        <w:rPr>
          <w:b/>
        </w:rPr>
        <w:lastRenderedPageBreak/>
        <w:t>Основные орфоэпические нормы</w:t>
      </w:r>
      <w:r w:rsidRPr="003E6C10">
        <w:rPr>
          <w:b/>
          <w:spacing w:val="-3"/>
        </w:rPr>
        <w:t xml:space="preserve"> </w:t>
      </w:r>
      <w:r w:rsidRPr="003E6C10">
        <w:t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r w:rsidRPr="003E6C10">
        <w:rPr>
          <w:spacing w:val="80"/>
        </w:rPr>
        <w:t xml:space="preserve"> </w:t>
      </w:r>
      <w:r w:rsidRPr="003E6C10">
        <w:t>произношение</w:t>
      </w:r>
      <w:r w:rsidRPr="003E6C10">
        <w:rPr>
          <w:spacing w:val="80"/>
        </w:rPr>
        <w:t xml:space="preserve"> </w:t>
      </w:r>
      <w:r w:rsidRPr="003E6C10">
        <w:t>безударного</w:t>
      </w:r>
      <w:r w:rsidRPr="003E6C10">
        <w:rPr>
          <w:spacing w:val="80"/>
        </w:rPr>
        <w:t xml:space="preserve"> </w:t>
      </w:r>
      <w:r w:rsidRPr="003E6C10">
        <w:t>[а]</w:t>
      </w:r>
      <w:r w:rsidRPr="003E6C10">
        <w:rPr>
          <w:spacing w:val="80"/>
        </w:rPr>
        <w:t xml:space="preserve"> </w:t>
      </w:r>
      <w:r w:rsidRPr="003E6C10">
        <w:t xml:space="preserve">после </w:t>
      </w:r>
      <w:r w:rsidRPr="003E6C10">
        <w:rPr>
          <w:i/>
        </w:rPr>
        <w:t>ж</w:t>
      </w:r>
      <w:r w:rsidRPr="003E6C10">
        <w:rPr>
          <w:i/>
          <w:spacing w:val="-3"/>
        </w:rPr>
        <w:t xml:space="preserve"> </w:t>
      </w:r>
      <w:r w:rsidRPr="003E6C10">
        <w:t>и</w:t>
      </w:r>
      <w:r w:rsidRPr="003E6C10">
        <w:rPr>
          <w:spacing w:val="-1"/>
        </w:rPr>
        <w:t xml:space="preserve"> </w:t>
      </w:r>
      <w:r w:rsidRPr="003E6C10">
        <w:rPr>
          <w:i/>
        </w:rPr>
        <w:t>ш</w:t>
      </w:r>
      <w:r w:rsidRPr="003E6C10">
        <w:t>;</w:t>
      </w:r>
      <w:r w:rsidRPr="003E6C10">
        <w:rPr>
          <w:spacing w:val="80"/>
        </w:rPr>
        <w:t xml:space="preserve"> </w:t>
      </w:r>
      <w:r w:rsidRPr="003E6C10">
        <w:t>произношение</w:t>
      </w:r>
      <w:r w:rsidRPr="003E6C10">
        <w:rPr>
          <w:spacing w:val="80"/>
        </w:rPr>
        <w:t xml:space="preserve"> </w:t>
      </w:r>
      <w:r w:rsidRPr="003E6C10">
        <w:t>сочетания</w:t>
      </w:r>
      <w:r w:rsidRPr="003E6C10">
        <w:rPr>
          <w:spacing w:val="-4"/>
        </w:rPr>
        <w:t xml:space="preserve"> </w:t>
      </w:r>
      <w:r w:rsidRPr="003E6C10">
        <w:rPr>
          <w:i/>
        </w:rPr>
        <w:t>чн</w:t>
      </w:r>
      <w:r w:rsidRPr="003E6C10">
        <w:rPr>
          <w:i/>
          <w:spacing w:val="-3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i/>
        </w:rPr>
        <w:t>чт</w:t>
      </w:r>
      <w:r w:rsidRPr="003E6C10">
        <w:t>;</w:t>
      </w:r>
      <w:r w:rsidRPr="003E6C10">
        <w:rPr>
          <w:spacing w:val="-3"/>
        </w:rPr>
        <w:t xml:space="preserve"> </w:t>
      </w:r>
      <w:r w:rsidRPr="003E6C10">
        <w:t>произношение</w:t>
      </w:r>
      <w:r w:rsidRPr="003E6C10">
        <w:rPr>
          <w:spacing w:val="-2"/>
        </w:rPr>
        <w:t xml:space="preserve"> </w:t>
      </w:r>
      <w:r w:rsidRPr="003E6C10">
        <w:t>женских отчеств</w:t>
      </w:r>
      <w:r w:rsidRPr="003E6C10">
        <w:rPr>
          <w:spacing w:val="-2"/>
        </w:rPr>
        <w:t xml:space="preserve"> </w:t>
      </w:r>
      <w:r w:rsidRPr="003E6C10">
        <w:t xml:space="preserve">на </w:t>
      </w:r>
      <w:r w:rsidRPr="003E6C10">
        <w:rPr>
          <w:i/>
        </w:rPr>
        <w:t>-ична</w:t>
      </w:r>
      <w:r w:rsidRPr="003E6C10">
        <w:t>,</w:t>
      </w:r>
      <w:r w:rsidRPr="003E6C10">
        <w:rPr>
          <w:spacing w:val="-3"/>
        </w:rPr>
        <w:t xml:space="preserve"> </w:t>
      </w:r>
      <w:r w:rsidRPr="003E6C10">
        <w:rPr>
          <w:i/>
        </w:rPr>
        <w:t>-инична</w:t>
      </w:r>
      <w:r w:rsidRPr="003E6C10">
        <w:t>;</w:t>
      </w:r>
      <w:r w:rsidRPr="003E6C10">
        <w:rPr>
          <w:spacing w:val="-3"/>
        </w:rPr>
        <w:t xml:space="preserve"> </w:t>
      </w:r>
      <w:r w:rsidRPr="003E6C10">
        <w:t>произношение</w:t>
      </w:r>
      <w:r w:rsidRPr="003E6C10">
        <w:rPr>
          <w:spacing w:val="-2"/>
        </w:rPr>
        <w:t xml:space="preserve"> </w:t>
      </w:r>
      <w:r w:rsidRPr="003E6C10">
        <w:t>тв</w:t>
      </w:r>
      <w:r w:rsidR="00B21069">
        <w:t>е</w:t>
      </w:r>
      <w:r w:rsidRPr="003E6C10">
        <w:t>рдого</w:t>
      </w:r>
      <w:r w:rsidRPr="003E6C10">
        <w:rPr>
          <w:spacing w:val="-3"/>
        </w:rPr>
        <w:t xml:space="preserve"> </w:t>
      </w:r>
      <w:r w:rsidRPr="003E6C10">
        <w:t xml:space="preserve">[н] перед мягкими [ф'] и [в'];произношение мягкого [н] перед </w:t>
      </w:r>
      <w:r w:rsidRPr="003E6C10">
        <w:rPr>
          <w:i/>
        </w:rPr>
        <w:t xml:space="preserve">ч </w:t>
      </w:r>
      <w:r w:rsidRPr="003E6C10">
        <w:t xml:space="preserve">и </w:t>
      </w:r>
      <w:r w:rsidRPr="003E6C10">
        <w:rPr>
          <w:i/>
        </w:rPr>
        <w:t>щ</w:t>
      </w:r>
      <w:r w:rsidRPr="003E6C10">
        <w:t>.</w:t>
      </w:r>
    </w:p>
    <w:p w14:paraId="3B3E10CD" w14:textId="77777777" w:rsidR="0034065E" w:rsidRPr="003E6C10" w:rsidRDefault="005C58B0">
      <w:pPr>
        <w:pStyle w:val="a3"/>
        <w:spacing w:before="2"/>
        <w:ind w:left="788"/>
        <w:jc w:val="both"/>
      </w:pPr>
      <w:r w:rsidRPr="003E6C10">
        <w:t>Типичные</w:t>
      </w:r>
      <w:r w:rsidRPr="003E6C10">
        <w:rPr>
          <w:spacing w:val="-7"/>
        </w:rPr>
        <w:t xml:space="preserve"> </w:t>
      </w:r>
      <w:r w:rsidRPr="003E6C10">
        <w:t>акцентологические</w:t>
      </w:r>
      <w:r w:rsidRPr="003E6C10">
        <w:rPr>
          <w:spacing w:val="-4"/>
        </w:rPr>
        <w:t xml:space="preserve"> </w:t>
      </w:r>
      <w:r w:rsidRPr="003E6C10">
        <w:t>ошибки</w:t>
      </w:r>
      <w:r w:rsidRPr="003E6C10">
        <w:rPr>
          <w:spacing w:val="-3"/>
        </w:rPr>
        <w:t xml:space="preserve"> </w:t>
      </w:r>
      <w:r w:rsidRPr="003E6C10">
        <w:t>в</w:t>
      </w:r>
      <w:r w:rsidRPr="003E6C10">
        <w:rPr>
          <w:spacing w:val="-4"/>
        </w:rPr>
        <w:t xml:space="preserve"> </w:t>
      </w:r>
      <w:r w:rsidRPr="003E6C10">
        <w:t>современной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речи.</w:t>
      </w:r>
    </w:p>
    <w:p w14:paraId="571761F0" w14:textId="73B55FB1" w:rsidR="0034065E" w:rsidRPr="003E6C10" w:rsidRDefault="005C58B0">
      <w:pPr>
        <w:pStyle w:val="a3"/>
        <w:spacing w:before="45" w:line="276" w:lineRule="auto"/>
        <w:ind w:right="222" w:firstLine="566"/>
        <w:jc w:val="both"/>
      </w:pPr>
      <w:r w:rsidRPr="003E6C10">
        <w:rPr>
          <w:b/>
        </w:rPr>
        <w:t>Основные</w:t>
      </w:r>
      <w:r w:rsidRPr="003E6C10">
        <w:rPr>
          <w:b/>
          <w:spacing w:val="40"/>
        </w:rPr>
        <w:t xml:space="preserve"> </w:t>
      </w:r>
      <w:r w:rsidRPr="003E6C10">
        <w:rPr>
          <w:b/>
        </w:rPr>
        <w:t>лексические</w:t>
      </w:r>
      <w:r w:rsidRPr="003E6C10">
        <w:rPr>
          <w:b/>
          <w:spacing w:val="40"/>
        </w:rPr>
        <w:t xml:space="preserve"> </w:t>
      </w:r>
      <w:r w:rsidRPr="003E6C10">
        <w:rPr>
          <w:b/>
        </w:rPr>
        <w:t>нормы</w:t>
      </w:r>
      <w:r w:rsidRPr="003E6C10">
        <w:rPr>
          <w:b/>
          <w:spacing w:val="40"/>
        </w:rPr>
        <w:t xml:space="preserve"> </w:t>
      </w:r>
      <w:r w:rsidRPr="003E6C10">
        <w:rPr>
          <w:b/>
        </w:rPr>
        <w:t>современного</w:t>
      </w:r>
      <w:r w:rsidRPr="003E6C10">
        <w:rPr>
          <w:b/>
          <w:spacing w:val="80"/>
        </w:rPr>
        <w:t xml:space="preserve"> </w:t>
      </w:r>
      <w:r w:rsidRPr="003E6C10">
        <w:rPr>
          <w:b/>
        </w:rPr>
        <w:t>русского</w:t>
      </w:r>
      <w:r w:rsidRPr="003E6C10">
        <w:rPr>
          <w:b/>
          <w:spacing w:val="80"/>
        </w:rPr>
        <w:t xml:space="preserve"> </w:t>
      </w:r>
      <w:r w:rsidRPr="003E6C10">
        <w:rPr>
          <w:b/>
        </w:rPr>
        <w:t>литературного</w:t>
      </w:r>
      <w:r w:rsidRPr="003E6C10">
        <w:rPr>
          <w:b/>
          <w:spacing w:val="80"/>
        </w:rPr>
        <w:t xml:space="preserve"> </w:t>
      </w:r>
      <w:r w:rsidRPr="003E6C10">
        <w:rPr>
          <w:b/>
        </w:rPr>
        <w:t>языка.</w:t>
      </w:r>
      <w:r w:rsidRPr="003E6C10">
        <w:rPr>
          <w:b/>
          <w:spacing w:val="-3"/>
        </w:rPr>
        <w:t xml:space="preserve"> </w:t>
      </w:r>
      <w:r w:rsidRPr="003E6C10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37150962" w14:textId="0F89063F" w:rsidR="0034065E" w:rsidRPr="003E6C10" w:rsidRDefault="005C58B0">
      <w:pPr>
        <w:spacing w:before="3" w:line="276" w:lineRule="auto"/>
        <w:ind w:left="222" w:right="223" w:firstLine="566"/>
        <w:jc w:val="both"/>
        <w:rPr>
          <w:sz w:val="24"/>
        </w:rPr>
      </w:pPr>
      <w:r w:rsidRPr="003E6C10">
        <w:rPr>
          <w:b/>
          <w:sz w:val="24"/>
        </w:rPr>
        <w:t>Основные грамматические нормы современного русского литературного языка.</w:t>
      </w:r>
      <w:r w:rsidRPr="003E6C10">
        <w:rPr>
          <w:b/>
          <w:spacing w:val="-2"/>
          <w:sz w:val="24"/>
        </w:rPr>
        <w:t xml:space="preserve"> </w:t>
      </w:r>
      <w:r w:rsidRPr="003E6C10">
        <w:rPr>
          <w:sz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3E6C10">
        <w:rPr>
          <w:i/>
          <w:sz w:val="24"/>
        </w:rPr>
        <w:t>врач пришел – врач пришла</w:t>
      </w:r>
      <w:r w:rsidRPr="003E6C10">
        <w:rPr>
          <w:sz w:val="24"/>
        </w:rPr>
        <w:t>); согласование сказуемого с подлежащим, выраженным сочетанием числительного</w:t>
      </w:r>
      <w:r w:rsidRPr="003E6C10">
        <w:rPr>
          <w:spacing w:val="-4"/>
          <w:sz w:val="24"/>
        </w:rPr>
        <w:t xml:space="preserve"> </w:t>
      </w:r>
      <w:r w:rsidRPr="003E6C10">
        <w:rPr>
          <w:i/>
          <w:sz w:val="24"/>
        </w:rPr>
        <w:t>несколько</w:t>
      </w:r>
      <w:r w:rsidRPr="003E6C10">
        <w:rPr>
          <w:i/>
          <w:spacing w:val="-2"/>
          <w:sz w:val="24"/>
        </w:rPr>
        <w:t xml:space="preserve"> </w:t>
      </w:r>
      <w:r w:rsidRPr="003E6C10">
        <w:rPr>
          <w:sz w:val="24"/>
        </w:rPr>
        <w:t xml:space="preserve">и существительным; согласование определения в количественно-именных сочетаниях с числительными </w:t>
      </w:r>
      <w:r w:rsidRPr="003E6C10">
        <w:rPr>
          <w:i/>
          <w:sz w:val="24"/>
        </w:rPr>
        <w:t>два, три, четыре</w:t>
      </w:r>
      <w:r w:rsidRPr="003E6C10">
        <w:rPr>
          <w:i/>
          <w:spacing w:val="-1"/>
          <w:sz w:val="24"/>
        </w:rPr>
        <w:t xml:space="preserve"> </w:t>
      </w:r>
      <w:r w:rsidRPr="003E6C10">
        <w:rPr>
          <w:sz w:val="24"/>
        </w:rPr>
        <w:t>(два новых стола, две молодых женщины и две молодые женщины).</w:t>
      </w:r>
    </w:p>
    <w:p w14:paraId="3D15BC3C" w14:textId="77777777" w:rsidR="0034065E" w:rsidRPr="003E6C10" w:rsidRDefault="005C58B0">
      <w:pPr>
        <w:spacing w:line="276" w:lineRule="auto"/>
        <w:ind w:left="222" w:right="229" w:firstLine="566"/>
        <w:jc w:val="both"/>
        <w:rPr>
          <w:sz w:val="24"/>
        </w:rPr>
      </w:pPr>
      <w:r w:rsidRPr="003E6C10">
        <w:rPr>
          <w:sz w:val="24"/>
        </w:rPr>
        <w:t>Нормы</w:t>
      </w:r>
      <w:r w:rsidRPr="003E6C10">
        <w:rPr>
          <w:spacing w:val="-3"/>
          <w:sz w:val="24"/>
        </w:rPr>
        <w:t xml:space="preserve"> </w:t>
      </w:r>
      <w:r w:rsidRPr="003E6C10">
        <w:rPr>
          <w:sz w:val="24"/>
        </w:rPr>
        <w:t>построения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словосочетаний</w:t>
      </w:r>
      <w:r w:rsidRPr="003E6C10">
        <w:rPr>
          <w:spacing w:val="-1"/>
          <w:sz w:val="24"/>
        </w:rPr>
        <w:t xml:space="preserve"> </w:t>
      </w:r>
      <w:r w:rsidRPr="003E6C10">
        <w:rPr>
          <w:sz w:val="24"/>
        </w:rPr>
        <w:t>по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типу</w:t>
      </w:r>
      <w:r w:rsidRPr="003E6C10">
        <w:rPr>
          <w:spacing w:val="-9"/>
          <w:sz w:val="24"/>
        </w:rPr>
        <w:t xml:space="preserve"> </w:t>
      </w:r>
      <w:r w:rsidRPr="003E6C10">
        <w:rPr>
          <w:sz w:val="24"/>
        </w:rPr>
        <w:t>согласования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(</w:t>
      </w:r>
      <w:r w:rsidRPr="003E6C10">
        <w:rPr>
          <w:i/>
          <w:sz w:val="24"/>
        </w:rPr>
        <w:t>маршрутное</w:t>
      </w:r>
      <w:r w:rsidRPr="003E6C10">
        <w:rPr>
          <w:i/>
          <w:spacing w:val="-3"/>
          <w:sz w:val="24"/>
        </w:rPr>
        <w:t xml:space="preserve"> </w:t>
      </w:r>
      <w:r w:rsidRPr="003E6C10">
        <w:rPr>
          <w:i/>
          <w:sz w:val="24"/>
        </w:rPr>
        <w:t>такси,</w:t>
      </w:r>
      <w:r w:rsidRPr="003E6C10">
        <w:rPr>
          <w:i/>
          <w:spacing w:val="-2"/>
          <w:sz w:val="24"/>
        </w:rPr>
        <w:t xml:space="preserve"> </w:t>
      </w:r>
      <w:r w:rsidRPr="003E6C10">
        <w:rPr>
          <w:i/>
          <w:sz w:val="24"/>
        </w:rPr>
        <w:t>обеих сестер – обоих братьев</w:t>
      </w:r>
      <w:r w:rsidRPr="003E6C10">
        <w:rPr>
          <w:sz w:val="24"/>
        </w:rPr>
        <w:t>).</w:t>
      </w:r>
    </w:p>
    <w:p w14:paraId="05E31627" w14:textId="6EC3CDF5" w:rsidR="0034065E" w:rsidRPr="003E6C10" w:rsidRDefault="005C58B0">
      <w:pPr>
        <w:spacing w:line="276" w:lineRule="auto"/>
        <w:ind w:left="222" w:right="223" w:firstLine="566"/>
        <w:jc w:val="both"/>
        <w:rPr>
          <w:sz w:val="24"/>
        </w:rPr>
      </w:pPr>
      <w:r w:rsidRPr="003E6C10">
        <w:rPr>
          <w:sz w:val="24"/>
        </w:rPr>
        <w:t>Варианты грамматической нормы: согласование сказуемого с подлежащим, выраженным сочетанием слов</w:t>
      </w:r>
      <w:r w:rsidRPr="003E6C10">
        <w:rPr>
          <w:spacing w:val="-2"/>
          <w:sz w:val="24"/>
        </w:rPr>
        <w:t xml:space="preserve"> </w:t>
      </w:r>
      <w:r w:rsidRPr="003E6C10">
        <w:rPr>
          <w:i/>
          <w:sz w:val="24"/>
        </w:rPr>
        <w:t>много, мало, немного, немало, сколько, столько, большинство, меньшинство</w:t>
      </w:r>
      <w:r w:rsidRPr="003E6C10">
        <w:rPr>
          <w:sz w:val="24"/>
        </w:rPr>
        <w:t>. Отражение вариантов грамматической нормы в современных грамматических словарях и справочниках.</w:t>
      </w:r>
    </w:p>
    <w:p w14:paraId="73D58D2A" w14:textId="77777777" w:rsidR="0034065E" w:rsidRPr="003E6C10" w:rsidRDefault="0034065E">
      <w:pPr>
        <w:pStyle w:val="a3"/>
        <w:spacing w:before="5"/>
        <w:ind w:left="0"/>
        <w:rPr>
          <w:sz w:val="27"/>
        </w:rPr>
      </w:pPr>
    </w:p>
    <w:p w14:paraId="62956A88" w14:textId="77777777" w:rsidR="0034065E" w:rsidRPr="003E6C10" w:rsidRDefault="005C58B0">
      <w:pPr>
        <w:pStyle w:val="3"/>
        <w:spacing w:before="1"/>
      </w:pP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этикет</w:t>
      </w:r>
    </w:p>
    <w:p w14:paraId="1924E15D" w14:textId="551E61B0" w:rsidR="0034065E" w:rsidRPr="003E6C10" w:rsidRDefault="005C58B0">
      <w:pPr>
        <w:pStyle w:val="a3"/>
        <w:spacing w:before="36" w:line="276" w:lineRule="auto"/>
        <w:ind w:right="232" w:firstLine="566"/>
        <w:jc w:val="both"/>
      </w:pPr>
      <w:r w:rsidRPr="003E6C10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</w:t>
      </w:r>
      <w:r w:rsidR="00B21069">
        <w:t>е</w:t>
      </w:r>
      <w:r w:rsidRPr="003E6C10">
        <w:t>мы в коммуникации‚ помогающие противостоять речевой агрессии. Синонимия речевых формул.</w:t>
      </w:r>
    </w:p>
    <w:p w14:paraId="36E66D39" w14:textId="77777777" w:rsidR="0034065E" w:rsidRPr="003E6C10" w:rsidRDefault="0034065E">
      <w:pPr>
        <w:pStyle w:val="a3"/>
        <w:spacing w:before="2"/>
        <w:ind w:left="0"/>
        <w:rPr>
          <w:sz w:val="28"/>
        </w:rPr>
      </w:pPr>
    </w:p>
    <w:p w14:paraId="40F905A3" w14:textId="77777777" w:rsidR="0034065E" w:rsidRPr="003E6C10" w:rsidRDefault="005C58B0">
      <w:pPr>
        <w:pStyle w:val="3"/>
        <w:spacing w:line="276" w:lineRule="auto"/>
        <w:ind w:right="3747"/>
      </w:pPr>
      <w:r w:rsidRPr="003E6C10">
        <w:t>Раздел</w:t>
      </w:r>
      <w:r w:rsidRPr="003E6C10">
        <w:rPr>
          <w:spacing w:val="-8"/>
        </w:rPr>
        <w:t xml:space="preserve"> </w:t>
      </w:r>
      <w:r w:rsidRPr="003E6C10">
        <w:t>3.</w:t>
      </w:r>
      <w:r w:rsidRPr="003E6C10">
        <w:rPr>
          <w:spacing w:val="-5"/>
        </w:rPr>
        <w:t xml:space="preserve"> </w:t>
      </w:r>
      <w:r w:rsidRPr="003E6C10">
        <w:t>Речь.</w:t>
      </w:r>
      <w:r w:rsidRPr="003E6C10">
        <w:rPr>
          <w:spacing w:val="-5"/>
        </w:rPr>
        <w:t xml:space="preserve"> </w:t>
      </w:r>
      <w:r w:rsidRPr="003E6C10">
        <w:t>Речевая</w:t>
      </w:r>
      <w:r w:rsidRPr="003E6C10">
        <w:rPr>
          <w:spacing w:val="-7"/>
        </w:rPr>
        <w:t xml:space="preserve"> </w:t>
      </w:r>
      <w:r w:rsidRPr="003E6C10">
        <w:t>деятельность.</w:t>
      </w:r>
      <w:r w:rsidRPr="003E6C10">
        <w:rPr>
          <w:spacing w:val="-9"/>
        </w:rPr>
        <w:t xml:space="preserve"> </w:t>
      </w:r>
      <w:r w:rsidRPr="003E6C10">
        <w:t>Текст</w:t>
      </w:r>
      <w:r w:rsidRPr="003E6C10">
        <w:rPr>
          <w:spacing w:val="-8"/>
        </w:rPr>
        <w:t xml:space="preserve"> </w:t>
      </w:r>
      <w:r w:rsidRPr="003E6C10">
        <w:t>(8ч) Язык и речь. Виды речевой деятельности</w:t>
      </w:r>
    </w:p>
    <w:p w14:paraId="2C5A2791" w14:textId="6FC6A187" w:rsidR="0034065E" w:rsidRPr="003E6C10" w:rsidRDefault="005C58B0">
      <w:pPr>
        <w:pStyle w:val="a3"/>
        <w:spacing w:line="276" w:lineRule="auto"/>
        <w:ind w:right="223" w:firstLine="566"/>
        <w:jc w:val="both"/>
      </w:pPr>
      <w:r w:rsidRPr="003E6C10">
        <w:t>Эффективные при</w:t>
      </w:r>
      <w:r w:rsidR="002B08C0">
        <w:t>е</w:t>
      </w:r>
      <w:r w:rsidRPr="003E6C10">
        <w:t>мы слушания. Предтекстовый, текстовый и послетекстовый этапы работы.</w:t>
      </w:r>
    </w:p>
    <w:p w14:paraId="19ACA7FD" w14:textId="77777777" w:rsidR="0034065E" w:rsidRPr="003E6C10" w:rsidRDefault="005C58B0">
      <w:pPr>
        <w:pStyle w:val="a3"/>
        <w:ind w:left="788"/>
        <w:jc w:val="both"/>
      </w:pPr>
      <w:r w:rsidRPr="003E6C10">
        <w:t>Основные</w:t>
      </w:r>
      <w:r w:rsidRPr="003E6C10">
        <w:rPr>
          <w:spacing w:val="-4"/>
        </w:rPr>
        <w:t xml:space="preserve"> </w:t>
      </w:r>
      <w:r w:rsidRPr="003E6C10">
        <w:t>методы,</w:t>
      </w:r>
      <w:r w:rsidRPr="003E6C10">
        <w:rPr>
          <w:spacing w:val="-1"/>
        </w:rPr>
        <w:t xml:space="preserve"> </w:t>
      </w:r>
      <w:r w:rsidRPr="003E6C10">
        <w:t>способы</w:t>
      </w:r>
      <w:r w:rsidRPr="003E6C10">
        <w:rPr>
          <w:spacing w:val="-1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t>средства</w:t>
      </w:r>
      <w:r w:rsidRPr="003E6C10">
        <w:rPr>
          <w:spacing w:val="-3"/>
        </w:rPr>
        <w:t xml:space="preserve"> </w:t>
      </w:r>
      <w:r w:rsidRPr="003E6C10">
        <w:t>получения,</w:t>
      </w:r>
      <w:r w:rsidRPr="003E6C10">
        <w:rPr>
          <w:spacing w:val="-1"/>
        </w:rPr>
        <w:t xml:space="preserve"> </w:t>
      </w:r>
      <w:r w:rsidRPr="003E6C10">
        <w:t>переработки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информации.</w:t>
      </w:r>
    </w:p>
    <w:p w14:paraId="0FB5653D" w14:textId="77777777" w:rsidR="0034065E" w:rsidRPr="003E6C10" w:rsidRDefault="005C58B0">
      <w:pPr>
        <w:pStyle w:val="3"/>
        <w:spacing w:before="41"/>
      </w:pPr>
      <w:r w:rsidRPr="003E6C10">
        <w:t>Текст</w:t>
      </w:r>
      <w:r w:rsidRPr="003E6C10">
        <w:rPr>
          <w:spacing w:val="-2"/>
        </w:rPr>
        <w:t xml:space="preserve"> </w:t>
      </w:r>
      <w:r w:rsidRPr="003E6C10">
        <w:t>как</w:t>
      </w:r>
      <w:r w:rsidRPr="003E6C10">
        <w:rPr>
          <w:spacing w:val="-2"/>
        </w:rPr>
        <w:t xml:space="preserve"> </w:t>
      </w:r>
      <w:r w:rsidRPr="003E6C10">
        <w:t>единица</w:t>
      </w:r>
      <w:r w:rsidRPr="003E6C10">
        <w:rPr>
          <w:spacing w:val="-3"/>
        </w:rPr>
        <w:t xml:space="preserve"> </w:t>
      </w:r>
      <w:r w:rsidRPr="003E6C10">
        <w:t>языка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spacing w:val="-4"/>
        </w:rPr>
        <w:t>речи</w:t>
      </w:r>
    </w:p>
    <w:p w14:paraId="3CF97DD9" w14:textId="104408B0" w:rsidR="0034065E" w:rsidRPr="003E6C10" w:rsidRDefault="005C58B0">
      <w:pPr>
        <w:pStyle w:val="a3"/>
        <w:spacing w:before="36" w:line="276" w:lineRule="auto"/>
        <w:ind w:right="223" w:firstLine="566"/>
        <w:jc w:val="both"/>
      </w:pPr>
      <w:r w:rsidRPr="003E6C10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</w:t>
      </w:r>
      <w:r w:rsidRPr="003E6C10">
        <w:rPr>
          <w:spacing w:val="-4"/>
        </w:rPr>
        <w:t>нии.</w:t>
      </w:r>
    </w:p>
    <w:p w14:paraId="4A5DB982" w14:textId="3AE35528" w:rsidR="0034065E" w:rsidRPr="003E6C10" w:rsidRDefault="005C58B0">
      <w:pPr>
        <w:pStyle w:val="a3"/>
        <w:spacing w:before="1" w:line="276" w:lineRule="auto"/>
        <w:ind w:right="223" w:firstLine="566"/>
        <w:jc w:val="both"/>
      </w:pPr>
      <w:r w:rsidRPr="003E6C10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08A29B9A" w14:textId="77777777" w:rsidR="0034065E" w:rsidRPr="003E6C10" w:rsidRDefault="0034065E">
      <w:pPr>
        <w:spacing w:line="276" w:lineRule="auto"/>
        <w:jc w:val="both"/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61382195" w14:textId="77777777" w:rsidR="0034065E" w:rsidRPr="003E6C10" w:rsidRDefault="005C58B0">
      <w:pPr>
        <w:pStyle w:val="3"/>
        <w:spacing w:before="73"/>
      </w:pPr>
      <w:r w:rsidRPr="003E6C10">
        <w:lastRenderedPageBreak/>
        <w:t>Функциональные</w:t>
      </w:r>
      <w:r w:rsidRPr="003E6C10">
        <w:rPr>
          <w:spacing w:val="-6"/>
        </w:rPr>
        <w:t xml:space="preserve"> </w:t>
      </w:r>
      <w:r w:rsidRPr="003E6C10">
        <w:t>разновидности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языка</w:t>
      </w:r>
    </w:p>
    <w:p w14:paraId="416D4BA3" w14:textId="77777777" w:rsidR="0034065E" w:rsidRPr="003E6C10" w:rsidRDefault="005C58B0">
      <w:pPr>
        <w:pStyle w:val="a3"/>
        <w:spacing w:before="39"/>
        <w:ind w:left="788"/>
        <w:jc w:val="both"/>
      </w:pPr>
      <w:r w:rsidRPr="003E6C10">
        <w:t>Разговорная</w:t>
      </w:r>
      <w:r w:rsidRPr="003E6C10">
        <w:rPr>
          <w:spacing w:val="-6"/>
        </w:rPr>
        <w:t xml:space="preserve"> </w:t>
      </w:r>
      <w:r w:rsidRPr="003E6C10">
        <w:t>речь.</w:t>
      </w:r>
      <w:r w:rsidRPr="003E6C10">
        <w:rPr>
          <w:spacing w:val="-4"/>
        </w:rPr>
        <w:t xml:space="preserve"> </w:t>
      </w:r>
      <w:r w:rsidRPr="003E6C10">
        <w:t>Самохарактеристика,</w:t>
      </w:r>
      <w:r w:rsidRPr="003E6C10">
        <w:rPr>
          <w:spacing w:val="53"/>
        </w:rPr>
        <w:t xml:space="preserve"> </w:t>
      </w:r>
      <w:r w:rsidRPr="003E6C10">
        <w:t>самопрезентация,</w:t>
      </w:r>
      <w:r w:rsidRPr="003E6C10">
        <w:rPr>
          <w:spacing w:val="51"/>
        </w:rPr>
        <w:t xml:space="preserve"> </w:t>
      </w:r>
      <w:r w:rsidRPr="003E6C10">
        <w:rPr>
          <w:spacing w:val="-2"/>
        </w:rPr>
        <w:t>поздравление.</w:t>
      </w:r>
    </w:p>
    <w:p w14:paraId="18FB8562" w14:textId="53805377" w:rsidR="0034065E" w:rsidRPr="003E6C10" w:rsidRDefault="005C58B0">
      <w:pPr>
        <w:pStyle w:val="a3"/>
        <w:spacing w:before="41" w:line="276" w:lineRule="auto"/>
        <w:ind w:right="228" w:firstLine="566"/>
        <w:jc w:val="both"/>
      </w:pPr>
      <w:r w:rsidRPr="003E6C10">
        <w:t>Научный стиль речи. Специфика оформления текста как результата проектной (ис</w:t>
      </w:r>
      <w:r w:rsidR="00D00475">
        <w:t>с</w:t>
      </w:r>
      <w:r w:rsidRPr="003E6C10">
        <w:t>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0438B9ED" w14:textId="77777777" w:rsidR="0034065E" w:rsidRPr="003E6C10" w:rsidRDefault="005C58B0">
      <w:pPr>
        <w:pStyle w:val="a3"/>
        <w:spacing w:line="276" w:lineRule="auto"/>
        <w:ind w:right="236" w:firstLine="566"/>
        <w:jc w:val="both"/>
      </w:pPr>
      <w:r w:rsidRPr="003E6C10">
        <w:t>Язык художественной литературы. Сочинение в жанре письма другу (в том числе электронного), страницы дневника и т.д.</w:t>
      </w:r>
    </w:p>
    <w:p w14:paraId="0F416ADA" w14:textId="77777777" w:rsidR="0034065E" w:rsidRPr="003E6C10" w:rsidRDefault="0034065E">
      <w:pPr>
        <w:pStyle w:val="a3"/>
        <w:ind w:left="0"/>
        <w:rPr>
          <w:sz w:val="26"/>
        </w:rPr>
      </w:pPr>
    </w:p>
    <w:p w14:paraId="5BACF80C" w14:textId="77777777" w:rsidR="0034065E" w:rsidRPr="003E6C10" w:rsidRDefault="005C58B0">
      <w:pPr>
        <w:pStyle w:val="2"/>
        <w:numPr>
          <w:ilvl w:val="0"/>
          <w:numId w:val="2"/>
        </w:numPr>
        <w:tabs>
          <w:tab w:val="left" w:pos="433"/>
        </w:tabs>
        <w:spacing w:before="224"/>
      </w:pPr>
      <w:bookmarkStart w:id="8" w:name="_TOC_250006"/>
      <w:bookmarkEnd w:id="8"/>
      <w:r w:rsidRPr="003E6C10">
        <w:rPr>
          <w:spacing w:val="-2"/>
        </w:rPr>
        <w:t>класс</w:t>
      </w:r>
    </w:p>
    <w:p w14:paraId="15B4CFCF" w14:textId="77777777" w:rsidR="0034065E" w:rsidRPr="003E6C10" w:rsidRDefault="005C58B0">
      <w:pPr>
        <w:pStyle w:val="3"/>
        <w:spacing w:before="45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1.</w:t>
      </w:r>
      <w:r w:rsidRPr="003E6C10">
        <w:rPr>
          <w:spacing w:val="1"/>
        </w:rPr>
        <w:t xml:space="preserve"> </w:t>
      </w:r>
      <w:r w:rsidRPr="003E6C10">
        <w:t>Язык</w:t>
      </w:r>
      <w:r w:rsidRPr="003E6C10">
        <w:rPr>
          <w:spacing w:val="-1"/>
        </w:rPr>
        <w:t xml:space="preserve"> </w:t>
      </w:r>
      <w:r w:rsidRPr="003E6C10">
        <w:t>и</w:t>
      </w:r>
      <w:r w:rsidRPr="003E6C10">
        <w:rPr>
          <w:spacing w:val="-1"/>
        </w:rPr>
        <w:t xml:space="preserve"> </w:t>
      </w:r>
      <w:r w:rsidRPr="003E6C10">
        <w:t xml:space="preserve">культура </w:t>
      </w:r>
      <w:r w:rsidRPr="003E6C10">
        <w:rPr>
          <w:spacing w:val="-4"/>
        </w:rPr>
        <w:t>(5ч)</w:t>
      </w:r>
    </w:p>
    <w:p w14:paraId="5494FDCF" w14:textId="3D617545" w:rsidR="0034065E" w:rsidRPr="003E6C10" w:rsidRDefault="005C58B0">
      <w:pPr>
        <w:pStyle w:val="a3"/>
        <w:spacing w:before="36" w:line="276" w:lineRule="auto"/>
        <w:ind w:right="227" w:firstLine="566"/>
        <w:jc w:val="both"/>
      </w:pPr>
      <w:r w:rsidRPr="003E6C10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72D9BE38" w14:textId="69906575" w:rsidR="0034065E" w:rsidRPr="003E6C10" w:rsidRDefault="005C58B0">
      <w:pPr>
        <w:pStyle w:val="a3"/>
        <w:spacing w:line="276" w:lineRule="auto"/>
        <w:ind w:right="224" w:firstLine="566"/>
        <w:jc w:val="both"/>
      </w:pPr>
      <w:r w:rsidRPr="003E6C10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</w:t>
      </w:r>
      <w:r w:rsidRPr="003E6C10">
        <w:rPr>
          <w:spacing w:val="-4"/>
        </w:rPr>
        <w:t xml:space="preserve"> </w:t>
      </w:r>
      <w:r w:rsidRPr="003E6C10">
        <w:t>(основные</w:t>
      </w:r>
      <w:r w:rsidRPr="003E6C10">
        <w:rPr>
          <w:spacing w:val="-6"/>
        </w:rPr>
        <w:t xml:space="preserve"> </w:t>
      </w:r>
      <w:r w:rsidRPr="003E6C10">
        <w:t>тенденции,</w:t>
      </w:r>
      <w:r w:rsidRPr="003E6C10">
        <w:rPr>
          <w:spacing w:val="-4"/>
        </w:rPr>
        <w:t xml:space="preserve"> </w:t>
      </w:r>
      <w:r w:rsidRPr="003E6C10">
        <w:t>отдельные</w:t>
      </w:r>
      <w:r w:rsidRPr="003E6C10">
        <w:rPr>
          <w:spacing w:val="-6"/>
        </w:rPr>
        <w:t xml:space="preserve"> </w:t>
      </w:r>
      <w:r w:rsidRPr="003E6C10">
        <w:t>примеры).Стремительный</w:t>
      </w:r>
      <w:r w:rsidRPr="003E6C10">
        <w:rPr>
          <w:spacing w:val="-4"/>
        </w:rPr>
        <w:t xml:space="preserve"> </w:t>
      </w:r>
      <w:r w:rsidRPr="003E6C10">
        <w:t>рост</w:t>
      </w:r>
      <w:r w:rsidRPr="003E6C10">
        <w:rPr>
          <w:spacing w:val="-4"/>
        </w:rPr>
        <w:t xml:space="preserve"> </w:t>
      </w:r>
      <w:r w:rsidRPr="003E6C10">
        <w:t>словарного</w:t>
      </w:r>
      <w:r w:rsidRPr="003E6C10">
        <w:rPr>
          <w:spacing w:val="-4"/>
        </w:rPr>
        <w:t xml:space="preserve"> </w:t>
      </w:r>
      <w:r w:rsidRPr="003E6C10">
        <w:t>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26636A40" w14:textId="77777777" w:rsidR="0034065E" w:rsidRPr="003E6C10" w:rsidRDefault="005C58B0">
      <w:pPr>
        <w:pStyle w:val="3"/>
        <w:spacing w:before="7"/>
      </w:pPr>
      <w:r w:rsidRPr="003E6C10">
        <w:t>Раздел</w:t>
      </w:r>
      <w:r w:rsidRPr="003E6C10">
        <w:rPr>
          <w:spacing w:val="-2"/>
        </w:rPr>
        <w:t xml:space="preserve"> </w:t>
      </w:r>
      <w:r w:rsidRPr="003E6C10">
        <w:t>2.</w:t>
      </w:r>
      <w:r w:rsidRPr="003E6C10">
        <w:rPr>
          <w:spacing w:val="-1"/>
        </w:rPr>
        <w:t xml:space="preserve"> </w:t>
      </w:r>
      <w:r w:rsidRPr="003E6C10">
        <w:t>Культура</w:t>
      </w:r>
      <w:r w:rsidRPr="003E6C10">
        <w:rPr>
          <w:spacing w:val="-1"/>
        </w:rPr>
        <w:t xml:space="preserve"> </w:t>
      </w:r>
      <w:r w:rsidRPr="003E6C10">
        <w:t>речи</w:t>
      </w:r>
      <w:r w:rsidRPr="003E6C10">
        <w:rPr>
          <w:spacing w:val="-1"/>
        </w:rPr>
        <w:t xml:space="preserve"> </w:t>
      </w:r>
      <w:r w:rsidRPr="003E6C10">
        <w:rPr>
          <w:spacing w:val="-4"/>
        </w:rPr>
        <w:t>(5ч)</w:t>
      </w:r>
    </w:p>
    <w:p w14:paraId="4EEFCF1F" w14:textId="77777777" w:rsidR="0034065E" w:rsidRPr="003E6C10" w:rsidRDefault="005C58B0">
      <w:pPr>
        <w:pStyle w:val="a3"/>
        <w:spacing w:before="36" w:line="276" w:lineRule="auto"/>
        <w:ind w:right="225" w:firstLine="566"/>
        <w:jc w:val="both"/>
      </w:pPr>
      <w:r w:rsidRPr="003E6C10">
        <w:rPr>
          <w:b/>
        </w:rPr>
        <w:t>Основные орфоэпические нормы</w:t>
      </w:r>
      <w:r w:rsidRPr="003E6C10">
        <w:rPr>
          <w:b/>
          <w:spacing w:val="-1"/>
        </w:rPr>
        <w:t xml:space="preserve"> </w:t>
      </w:r>
      <w:r w:rsidRPr="003E6C10"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60E9C91A" w14:textId="51EA4E42" w:rsidR="0034065E" w:rsidRPr="003E6C10" w:rsidRDefault="005C58B0">
      <w:pPr>
        <w:pStyle w:val="a3"/>
        <w:spacing w:before="1"/>
        <w:ind w:left="788"/>
        <w:jc w:val="both"/>
      </w:pPr>
      <w:r w:rsidRPr="003E6C10">
        <w:t>Нарушение</w:t>
      </w:r>
      <w:r w:rsidRPr="003E6C10">
        <w:rPr>
          <w:spacing w:val="-7"/>
        </w:rPr>
        <w:t xml:space="preserve"> </w:t>
      </w:r>
      <w:r w:rsidRPr="003E6C10">
        <w:t>орфоэпической</w:t>
      </w:r>
      <w:r w:rsidRPr="003E6C10">
        <w:rPr>
          <w:spacing w:val="-3"/>
        </w:rPr>
        <w:t xml:space="preserve"> </w:t>
      </w:r>
      <w:r w:rsidRPr="003E6C10">
        <w:t>нормы</w:t>
      </w:r>
      <w:r w:rsidRPr="003E6C10">
        <w:rPr>
          <w:spacing w:val="-3"/>
        </w:rPr>
        <w:t xml:space="preserve"> </w:t>
      </w:r>
      <w:r w:rsidRPr="003E6C10">
        <w:t>как</w:t>
      </w:r>
      <w:r w:rsidRPr="003E6C10">
        <w:rPr>
          <w:spacing w:val="-5"/>
        </w:rPr>
        <w:t xml:space="preserve"> </w:t>
      </w:r>
      <w:r w:rsidRPr="003E6C10">
        <w:t>художественный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при</w:t>
      </w:r>
      <w:r w:rsidR="00767D25">
        <w:rPr>
          <w:spacing w:val="-2"/>
        </w:rPr>
        <w:t>е</w:t>
      </w:r>
      <w:r w:rsidRPr="003E6C10">
        <w:rPr>
          <w:spacing w:val="-2"/>
        </w:rPr>
        <w:t>м.</w:t>
      </w:r>
    </w:p>
    <w:p w14:paraId="03D4D96B" w14:textId="517745AF" w:rsidR="0034065E" w:rsidRPr="003E6C10" w:rsidRDefault="005C58B0">
      <w:pPr>
        <w:spacing w:before="45" w:line="273" w:lineRule="auto"/>
        <w:ind w:left="222" w:right="227" w:firstLine="566"/>
        <w:jc w:val="both"/>
        <w:rPr>
          <w:sz w:val="24"/>
        </w:rPr>
      </w:pPr>
      <w:r w:rsidRPr="003E6C10">
        <w:rPr>
          <w:b/>
          <w:sz w:val="24"/>
        </w:rPr>
        <w:t>Основные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лексические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нормы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современного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русского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литературного</w:t>
      </w:r>
      <w:r w:rsidRPr="003E6C10">
        <w:rPr>
          <w:b/>
          <w:spacing w:val="40"/>
          <w:sz w:val="24"/>
        </w:rPr>
        <w:t xml:space="preserve"> </w:t>
      </w:r>
      <w:r w:rsidRPr="003E6C10">
        <w:rPr>
          <w:b/>
          <w:sz w:val="24"/>
        </w:rPr>
        <w:t>языка.</w:t>
      </w:r>
      <w:r w:rsidRPr="003E6C10">
        <w:rPr>
          <w:b/>
          <w:spacing w:val="-3"/>
          <w:sz w:val="24"/>
        </w:rPr>
        <w:t xml:space="preserve"> </w:t>
      </w:r>
      <w:r w:rsidRPr="003E6C10">
        <w:rPr>
          <w:sz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17A591B9" w14:textId="715FF7A0" w:rsidR="0034065E" w:rsidRPr="003E6C10" w:rsidRDefault="005C58B0">
      <w:pPr>
        <w:pStyle w:val="a3"/>
        <w:spacing w:before="4" w:line="276" w:lineRule="auto"/>
        <w:ind w:right="224" w:firstLine="566"/>
        <w:jc w:val="both"/>
      </w:pPr>
      <w:r w:rsidRPr="003E6C10">
        <w:t>Речевая избыточность и точность. Тавтология. Плеоназм. Типичные ошибки‚ связанные с речевой избыточностью.</w:t>
      </w:r>
    </w:p>
    <w:p w14:paraId="45D4345B" w14:textId="1A6C73DF" w:rsidR="0034065E" w:rsidRPr="003E6C10" w:rsidRDefault="005C58B0">
      <w:pPr>
        <w:pStyle w:val="a3"/>
        <w:spacing w:line="276" w:lineRule="auto"/>
        <w:ind w:right="228" w:firstLine="566"/>
        <w:jc w:val="both"/>
      </w:pPr>
      <w:r w:rsidRPr="003E6C10">
        <w:t>Современные толковые словари. Отражение</w:t>
      </w:r>
      <w:r w:rsidRPr="003E6C10">
        <w:rPr>
          <w:spacing w:val="40"/>
        </w:rPr>
        <w:t xml:space="preserve"> </w:t>
      </w:r>
      <w:r w:rsidRPr="003E6C10">
        <w:t>вариантов лексической нормы в современных словарях. Словарные пометы.</w:t>
      </w:r>
    </w:p>
    <w:p w14:paraId="78E97234" w14:textId="2D453613" w:rsidR="0034065E" w:rsidRPr="003E6C10" w:rsidRDefault="005C58B0">
      <w:pPr>
        <w:spacing w:before="6" w:line="276" w:lineRule="auto"/>
        <w:ind w:left="222" w:right="224" w:firstLine="566"/>
        <w:jc w:val="both"/>
        <w:rPr>
          <w:sz w:val="24"/>
        </w:rPr>
      </w:pPr>
      <w:r w:rsidRPr="003E6C10">
        <w:rPr>
          <w:b/>
          <w:sz w:val="24"/>
        </w:rPr>
        <w:t>Основные грамматические нормы современного русского литературного языка.</w:t>
      </w:r>
      <w:r w:rsidRPr="003E6C10">
        <w:rPr>
          <w:b/>
          <w:spacing w:val="-3"/>
          <w:sz w:val="24"/>
        </w:rPr>
        <w:t xml:space="preserve"> </w:t>
      </w:r>
      <w:r w:rsidRPr="003E6C10">
        <w:rPr>
          <w:sz w:val="24"/>
        </w:rPr>
        <w:t>Типичные грамматические ошибки. Управление: управление предлогов</w:t>
      </w:r>
      <w:r w:rsidRPr="003E6C10">
        <w:rPr>
          <w:spacing w:val="-2"/>
          <w:sz w:val="24"/>
        </w:rPr>
        <w:t xml:space="preserve"> </w:t>
      </w:r>
      <w:r w:rsidRPr="003E6C10">
        <w:rPr>
          <w:i/>
          <w:sz w:val="24"/>
        </w:rPr>
        <w:t>благодаря, со- гласно, вопреки</w:t>
      </w:r>
      <w:r w:rsidRPr="003E6C10">
        <w:rPr>
          <w:sz w:val="24"/>
        </w:rPr>
        <w:t>; предлога</w:t>
      </w:r>
      <w:r w:rsidRPr="003E6C10">
        <w:rPr>
          <w:spacing w:val="-3"/>
          <w:sz w:val="24"/>
        </w:rPr>
        <w:t xml:space="preserve"> </w:t>
      </w:r>
      <w:r w:rsidRPr="003E6C10">
        <w:rPr>
          <w:i/>
          <w:sz w:val="24"/>
        </w:rPr>
        <w:t>по</w:t>
      </w:r>
      <w:r w:rsidRPr="003E6C10">
        <w:rPr>
          <w:i/>
          <w:spacing w:val="-3"/>
          <w:sz w:val="24"/>
        </w:rPr>
        <w:t xml:space="preserve"> </w:t>
      </w:r>
      <w:r w:rsidRPr="003E6C10">
        <w:rPr>
          <w:sz w:val="24"/>
        </w:rPr>
        <w:t>с количественными числительными в словосочетаниях с распределительным значением (</w:t>
      </w:r>
      <w:r w:rsidRPr="003E6C10">
        <w:rPr>
          <w:i/>
          <w:sz w:val="24"/>
        </w:rPr>
        <w:t>по пять груш – по пяти груш</w:t>
      </w:r>
      <w:r w:rsidRPr="003E6C10">
        <w:rPr>
          <w:sz w:val="24"/>
        </w:rPr>
        <w:t>). Правильное построение словосочетаний по типу</w:t>
      </w:r>
      <w:r w:rsidRPr="003E6C10">
        <w:rPr>
          <w:spacing w:val="-2"/>
          <w:sz w:val="24"/>
        </w:rPr>
        <w:t xml:space="preserve"> </w:t>
      </w:r>
      <w:r w:rsidRPr="003E6C10">
        <w:rPr>
          <w:sz w:val="24"/>
        </w:rPr>
        <w:t>управления (</w:t>
      </w:r>
      <w:r w:rsidRPr="003E6C10">
        <w:rPr>
          <w:i/>
          <w:sz w:val="24"/>
        </w:rPr>
        <w:t>отзыв о книге – рецензия</w:t>
      </w:r>
      <w:r w:rsidRPr="003E6C10">
        <w:rPr>
          <w:i/>
          <w:spacing w:val="-1"/>
          <w:sz w:val="24"/>
        </w:rPr>
        <w:t xml:space="preserve"> </w:t>
      </w:r>
      <w:r w:rsidRPr="003E6C10">
        <w:rPr>
          <w:i/>
          <w:sz w:val="24"/>
        </w:rPr>
        <w:t>на книгу, обидеться на слово – обижен словами</w:t>
      </w:r>
      <w:r w:rsidRPr="003E6C10">
        <w:rPr>
          <w:sz w:val="24"/>
        </w:rPr>
        <w:t>). Правильное употребление предлогов</w:t>
      </w:r>
      <w:r w:rsidR="00767D25">
        <w:rPr>
          <w:sz w:val="24"/>
        </w:rPr>
        <w:t xml:space="preserve"> </w:t>
      </w:r>
      <w:r w:rsidRPr="003E6C10">
        <w:rPr>
          <w:i/>
          <w:sz w:val="24"/>
        </w:rPr>
        <w:t>о‚ по‚ из‚ с</w:t>
      </w:r>
      <w:r w:rsidRPr="003E6C10">
        <w:rPr>
          <w:sz w:val="24"/>
        </w:rPr>
        <w:t>в составе словосочетания (</w:t>
      </w:r>
      <w:r w:rsidRPr="003E6C10">
        <w:rPr>
          <w:i/>
          <w:sz w:val="24"/>
        </w:rPr>
        <w:t>приехать из Москвы – приехать с Урала).</w:t>
      </w:r>
      <w:r w:rsidRPr="003E6C10">
        <w:rPr>
          <w:sz w:val="24"/>
        </w:rPr>
        <w:t>Нагромождение одних и тех же падежных форм, в частности родительного и творительного падежа.</w:t>
      </w:r>
    </w:p>
    <w:p w14:paraId="2ECF2B5B" w14:textId="77777777" w:rsidR="0034065E" w:rsidRPr="003E6C10" w:rsidRDefault="005C58B0">
      <w:pPr>
        <w:pStyle w:val="a3"/>
        <w:spacing w:line="278" w:lineRule="auto"/>
        <w:ind w:right="225" w:firstLine="566"/>
        <w:jc w:val="both"/>
      </w:pPr>
      <w:r w:rsidRPr="003E6C10">
        <w:t>Нормы употребления причастных и деепричастных оборотов‚ предложений с кос- венной речью.</w:t>
      </w:r>
    </w:p>
    <w:p w14:paraId="5CBEFC47" w14:textId="32A6A463" w:rsidR="0034065E" w:rsidRPr="003E6C10" w:rsidRDefault="005C58B0">
      <w:pPr>
        <w:spacing w:line="276" w:lineRule="auto"/>
        <w:ind w:left="222" w:right="226" w:firstLine="566"/>
        <w:jc w:val="both"/>
        <w:rPr>
          <w:sz w:val="24"/>
        </w:rPr>
      </w:pPr>
      <w:r w:rsidRPr="003E6C10">
        <w:rPr>
          <w:sz w:val="24"/>
        </w:rPr>
        <w:t>Типичные ошибки в построении сложных предложений: постановка рядом двух однозначных</w:t>
      </w:r>
      <w:r w:rsidRPr="003E6C10">
        <w:rPr>
          <w:spacing w:val="7"/>
          <w:sz w:val="24"/>
        </w:rPr>
        <w:t xml:space="preserve"> </w:t>
      </w:r>
      <w:r w:rsidRPr="003E6C10">
        <w:rPr>
          <w:sz w:val="24"/>
        </w:rPr>
        <w:t>союзов(</w:t>
      </w:r>
      <w:r w:rsidRPr="003E6C10">
        <w:rPr>
          <w:i/>
          <w:sz w:val="24"/>
        </w:rPr>
        <w:t>но</w:t>
      </w:r>
      <w:r w:rsidRPr="003E6C10">
        <w:rPr>
          <w:i/>
          <w:spacing w:val="8"/>
          <w:sz w:val="24"/>
        </w:rPr>
        <w:t xml:space="preserve"> </w:t>
      </w:r>
      <w:r w:rsidRPr="003E6C10">
        <w:rPr>
          <w:i/>
          <w:sz w:val="24"/>
        </w:rPr>
        <w:t>и</w:t>
      </w:r>
      <w:r w:rsidRPr="003E6C10">
        <w:rPr>
          <w:i/>
          <w:spacing w:val="4"/>
          <w:sz w:val="24"/>
        </w:rPr>
        <w:t xml:space="preserve"> </w:t>
      </w:r>
      <w:r w:rsidRPr="003E6C10">
        <w:rPr>
          <w:i/>
          <w:sz w:val="24"/>
        </w:rPr>
        <w:t>однако,</w:t>
      </w:r>
      <w:r w:rsidRPr="003E6C10">
        <w:rPr>
          <w:i/>
          <w:spacing w:val="6"/>
          <w:sz w:val="24"/>
        </w:rPr>
        <w:t xml:space="preserve"> </w:t>
      </w:r>
      <w:r w:rsidRPr="003E6C10">
        <w:rPr>
          <w:i/>
          <w:sz w:val="24"/>
        </w:rPr>
        <w:t>что</w:t>
      </w:r>
      <w:r w:rsidRPr="003E6C10">
        <w:rPr>
          <w:i/>
          <w:spacing w:val="7"/>
          <w:sz w:val="24"/>
        </w:rPr>
        <w:t xml:space="preserve"> </w:t>
      </w:r>
      <w:r w:rsidRPr="003E6C10">
        <w:rPr>
          <w:i/>
          <w:sz w:val="24"/>
        </w:rPr>
        <w:t>и</w:t>
      </w:r>
      <w:r w:rsidRPr="003E6C10">
        <w:rPr>
          <w:i/>
          <w:spacing w:val="7"/>
          <w:sz w:val="24"/>
        </w:rPr>
        <w:t xml:space="preserve"> </w:t>
      </w:r>
      <w:r w:rsidRPr="003E6C10">
        <w:rPr>
          <w:i/>
          <w:sz w:val="24"/>
        </w:rPr>
        <w:t>будто,</w:t>
      </w:r>
      <w:r w:rsidRPr="003E6C10">
        <w:rPr>
          <w:i/>
          <w:spacing w:val="5"/>
          <w:sz w:val="24"/>
        </w:rPr>
        <w:t xml:space="preserve"> </w:t>
      </w:r>
      <w:r w:rsidRPr="003E6C10">
        <w:rPr>
          <w:i/>
          <w:sz w:val="24"/>
        </w:rPr>
        <w:t>что</w:t>
      </w:r>
      <w:r w:rsidRPr="003E6C10">
        <w:rPr>
          <w:i/>
          <w:spacing w:val="7"/>
          <w:sz w:val="24"/>
        </w:rPr>
        <w:t xml:space="preserve"> </w:t>
      </w:r>
      <w:r w:rsidRPr="003E6C10">
        <w:rPr>
          <w:i/>
          <w:sz w:val="24"/>
        </w:rPr>
        <w:t>и</w:t>
      </w:r>
      <w:r w:rsidRPr="003E6C10">
        <w:rPr>
          <w:i/>
          <w:spacing w:val="7"/>
          <w:sz w:val="24"/>
        </w:rPr>
        <w:t xml:space="preserve"> </w:t>
      </w:r>
      <w:r w:rsidRPr="003E6C10">
        <w:rPr>
          <w:i/>
          <w:sz w:val="24"/>
        </w:rPr>
        <w:t>как</w:t>
      </w:r>
      <w:r w:rsidRPr="003E6C10">
        <w:rPr>
          <w:i/>
          <w:spacing w:val="9"/>
          <w:sz w:val="24"/>
        </w:rPr>
        <w:t xml:space="preserve"> </w:t>
      </w:r>
      <w:r w:rsidRPr="003E6C10">
        <w:rPr>
          <w:i/>
          <w:sz w:val="24"/>
        </w:rPr>
        <w:t>будто</w:t>
      </w:r>
      <w:r w:rsidRPr="003E6C10">
        <w:rPr>
          <w:sz w:val="24"/>
        </w:rPr>
        <w:t>)‚</w:t>
      </w:r>
      <w:r w:rsidRPr="003E6C10">
        <w:rPr>
          <w:spacing w:val="6"/>
          <w:sz w:val="24"/>
        </w:rPr>
        <w:t xml:space="preserve"> </w:t>
      </w:r>
      <w:r w:rsidRPr="003E6C10">
        <w:rPr>
          <w:sz w:val="24"/>
        </w:rPr>
        <w:t>повторение</w:t>
      </w:r>
      <w:r w:rsidRPr="003E6C10">
        <w:rPr>
          <w:spacing w:val="6"/>
          <w:sz w:val="24"/>
        </w:rPr>
        <w:t xml:space="preserve"> </w:t>
      </w:r>
      <w:r w:rsidRPr="003E6C10">
        <w:rPr>
          <w:sz w:val="24"/>
        </w:rPr>
        <w:t>частицы</w:t>
      </w:r>
      <w:r w:rsidRPr="003E6C10">
        <w:rPr>
          <w:spacing w:val="7"/>
          <w:sz w:val="24"/>
        </w:rPr>
        <w:t xml:space="preserve"> </w:t>
      </w:r>
      <w:r w:rsidRPr="003E6C10">
        <w:rPr>
          <w:sz w:val="24"/>
        </w:rPr>
        <w:t>бы</w:t>
      </w:r>
      <w:r w:rsidRPr="003E6C10">
        <w:rPr>
          <w:spacing w:val="8"/>
          <w:sz w:val="24"/>
        </w:rPr>
        <w:t xml:space="preserve"> </w:t>
      </w:r>
      <w:r w:rsidRPr="003E6C10">
        <w:rPr>
          <w:spacing w:val="-10"/>
          <w:sz w:val="24"/>
        </w:rPr>
        <w:t>в</w:t>
      </w:r>
    </w:p>
    <w:p w14:paraId="25E10ECE" w14:textId="77777777" w:rsidR="0034065E" w:rsidRPr="003E6C10" w:rsidRDefault="0034065E">
      <w:pPr>
        <w:spacing w:line="276" w:lineRule="auto"/>
        <w:jc w:val="both"/>
        <w:rPr>
          <w:sz w:val="24"/>
        </w:rPr>
        <w:sectPr w:rsidR="0034065E" w:rsidRPr="003E6C10">
          <w:pgSz w:w="11910" w:h="16840"/>
          <w:pgMar w:top="1040" w:right="620" w:bottom="280" w:left="1480" w:header="720" w:footer="720" w:gutter="0"/>
          <w:cols w:space="720"/>
        </w:sectPr>
      </w:pPr>
    </w:p>
    <w:p w14:paraId="4601B49A" w14:textId="3758B06F" w:rsidR="0034065E" w:rsidRPr="003E6C10" w:rsidRDefault="005C58B0">
      <w:pPr>
        <w:pStyle w:val="a3"/>
        <w:spacing w:before="68" w:line="278" w:lineRule="auto"/>
        <w:ind w:right="228"/>
        <w:jc w:val="both"/>
      </w:pPr>
      <w:r w:rsidRPr="003E6C10">
        <w:lastRenderedPageBreak/>
        <w:t>предложениях с союзами</w:t>
      </w:r>
      <w:r w:rsidRPr="003E6C10">
        <w:rPr>
          <w:spacing w:val="-1"/>
        </w:rPr>
        <w:t xml:space="preserve"> </w:t>
      </w:r>
      <w:r w:rsidRPr="003E6C10">
        <w:rPr>
          <w:i/>
        </w:rPr>
        <w:t>чтобы</w:t>
      </w:r>
      <w:r w:rsidRPr="003E6C10">
        <w:rPr>
          <w:i/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i/>
        </w:rPr>
        <w:t>если бы</w:t>
      </w:r>
      <w:r w:rsidRPr="003E6C10">
        <w:t>‚ введение в сложное предложение лишних указательных местоимений.</w:t>
      </w:r>
    </w:p>
    <w:p w14:paraId="4A7A4186" w14:textId="77777777" w:rsidR="0034065E" w:rsidRPr="003E6C10" w:rsidRDefault="005C58B0">
      <w:pPr>
        <w:pStyle w:val="a3"/>
        <w:spacing w:line="276" w:lineRule="auto"/>
        <w:ind w:right="225" w:firstLine="566"/>
        <w:jc w:val="both"/>
      </w:pPr>
      <w:r w:rsidRPr="003E6C10">
        <w:t>Отражение вариантов грамматической нормы</w:t>
      </w:r>
      <w:r w:rsidRPr="003E6C10">
        <w:rPr>
          <w:spacing w:val="-1"/>
        </w:rPr>
        <w:t xml:space="preserve"> </w:t>
      </w:r>
      <w:r w:rsidRPr="003E6C10">
        <w:t>в современных грамматических слова- рях и справочниках. Словарные пометы.</w:t>
      </w:r>
    </w:p>
    <w:p w14:paraId="4F3099C1" w14:textId="77777777" w:rsidR="0034065E" w:rsidRPr="003E6C10" w:rsidRDefault="005C58B0">
      <w:pPr>
        <w:pStyle w:val="3"/>
      </w:pPr>
      <w:r w:rsidRPr="003E6C10">
        <w:t>Речевой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этикет</w:t>
      </w:r>
    </w:p>
    <w:p w14:paraId="1687666B" w14:textId="09C67F6C" w:rsidR="0034065E" w:rsidRPr="003E6C10" w:rsidRDefault="005C58B0">
      <w:pPr>
        <w:pStyle w:val="a3"/>
        <w:spacing w:before="39" w:line="276" w:lineRule="auto"/>
        <w:ind w:right="224" w:firstLine="566"/>
        <w:jc w:val="both"/>
      </w:pPr>
      <w:r w:rsidRPr="003E6C10">
        <w:t xml:space="preserve">Этика и этикет в электронной среде общения. Понятие </w:t>
      </w:r>
      <w:r w:rsidR="00767D25">
        <w:t>э</w:t>
      </w:r>
      <w:r w:rsidRPr="003E6C10">
        <w:t>тикета. Этикет Интернет- 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6370E086" w14:textId="77777777" w:rsidR="0034065E" w:rsidRPr="003E6C10" w:rsidRDefault="005C58B0">
      <w:pPr>
        <w:pStyle w:val="3"/>
        <w:spacing w:before="3" w:line="278" w:lineRule="auto"/>
        <w:ind w:right="3744"/>
      </w:pPr>
      <w:r w:rsidRPr="003E6C10">
        <w:t>Раздел</w:t>
      </w:r>
      <w:r w:rsidRPr="003E6C10">
        <w:rPr>
          <w:spacing w:val="-7"/>
        </w:rPr>
        <w:t xml:space="preserve"> </w:t>
      </w:r>
      <w:r w:rsidRPr="003E6C10">
        <w:t>3.</w:t>
      </w:r>
      <w:r w:rsidRPr="003E6C10">
        <w:rPr>
          <w:spacing w:val="-4"/>
        </w:rPr>
        <w:t xml:space="preserve"> </w:t>
      </w:r>
      <w:r w:rsidRPr="003E6C10">
        <w:t>Речь.</w:t>
      </w:r>
      <w:r w:rsidRPr="003E6C10">
        <w:rPr>
          <w:spacing w:val="-4"/>
        </w:rPr>
        <w:t xml:space="preserve"> </w:t>
      </w:r>
      <w:r w:rsidRPr="003E6C10">
        <w:t>Речевая</w:t>
      </w:r>
      <w:r w:rsidRPr="003E6C10">
        <w:rPr>
          <w:spacing w:val="-6"/>
        </w:rPr>
        <w:t xml:space="preserve"> </w:t>
      </w:r>
      <w:r w:rsidRPr="003E6C10">
        <w:t>деятельность.</w:t>
      </w:r>
      <w:r w:rsidRPr="003E6C10">
        <w:rPr>
          <w:spacing w:val="-9"/>
        </w:rPr>
        <w:t xml:space="preserve"> </w:t>
      </w:r>
      <w:r w:rsidRPr="003E6C10">
        <w:t>Текст</w:t>
      </w:r>
      <w:r w:rsidRPr="003E6C10">
        <w:rPr>
          <w:spacing w:val="-7"/>
        </w:rPr>
        <w:t xml:space="preserve"> </w:t>
      </w:r>
      <w:r w:rsidRPr="003E6C10">
        <w:t>(7ч) Язык и речь. Виды речевой деятельности</w:t>
      </w:r>
    </w:p>
    <w:p w14:paraId="7C6263B8" w14:textId="77777777" w:rsidR="0034065E" w:rsidRPr="003E6C10" w:rsidRDefault="005C58B0">
      <w:pPr>
        <w:pStyle w:val="a3"/>
        <w:spacing w:line="276" w:lineRule="auto"/>
        <w:ind w:firstLine="566"/>
      </w:pPr>
      <w:r w:rsidRPr="003E6C10"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65989163" w14:textId="77777777" w:rsidR="0034065E" w:rsidRPr="003E6C10" w:rsidRDefault="005C58B0">
      <w:pPr>
        <w:pStyle w:val="3"/>
        <w:jc w:val="left"/>
      </w:pPr>
      <w:r w:rsidRPr="003E6C10">
        <w:t>Текст</w:t>
      </w:r>
      <w:r w:rsidRPr="003E6C10">
        <w:rPr>
          <w:spacing w:val="-2"/>
        </w:rPr>
        <w:t xml:space="preserve"> </w:t>
      </w:r>
      <w:r w:rsidRPr="003E6C10">
        <w:t>как</w:t>
      </w:r>
      <w:r w:rsidRPr="003E6C10">
        <w:rPr>
          <w:spacing w:val="-2"/>
        </w:rPr>
        <w:t xml:space="preserve"> </w:t>
      </w:r>
      <w:r w:rsidRPr="003E6C10">
        <w:t>единица</w:t>
      </w:r>
      <w:r w:rsidRPr="003E6C10">
        <w:rPr>
          <w:spacing w:val="-3"/>
        </w:rPr>
        <w:t xml:space="preserve"> </w:t>
      </w:r>
      <w:r w:rsidRPr="003E6C10">
        <w:t>языка</w:t>
      </w:r>
      <w:r w:rsidRPr="003E6C10">
        <w:rPr>
          <w:spacing w:val="-2"/>
        </w:rPr>
        <w:t xml:space="preserve"> </w:t>
      </w:r>
      <w:r w:rsidRPr="003E6C10">
        <w:t>и</w:t>
      </w:r>
      <w:r w:rsidRPr="003E6C10">
        <w:rPr>
          <w:spacing w:val="-2"/>
        </w:rPr>
        <w:t xml:space="preserve"> </w:t>
      </w:r>
      <w:r w:rsidRPr="003E6C10">
        <w:rPr>
          <w:spacing w:val="-4"/>
        </w:rPr>
        <w:t>речи</w:t>
      </w:r>
    </w:p>
    <w:p w14:paraId="290E736F" w14:textId="36143CB5" w:rsidR="0034065E" w:rsidRPr="003E6C10" w:rsidRDefault="005C58B0">
      <w:pPr>
        <w:pStyle w:val="a3"/>
        <w:spacing w:before="33" w:line="276" w:lineRule="auto"/>
        <w:ind w:firstLine="566"/>
      </w:pPr>
      <w:r w:rsidRPr="003E6C10">
        <w:t>Виды преобразования текстов: аннотация, конспект. Использование графиков, диаграмм, схем для представления информации.</w:t>
      </w:r>
    </w:p>
    <w:p w14:paraId="2A6F3574" w14:textId="77777777" w:rsidR="0034065E" w:rsidRPr="003E6C10" w:rsidRDefault="005C58B0">
      <w:pPr>
        <w:pStyle w:val="3"/>
        <w:spacing w:before="4"/>
        <w:jc w:val="left"/>
      </w:pPr>
      <w:r w:rsidRPr="003E6C10">
        <w:t>Функциональные</w:t>
      </w:r>
      <w:r w:rsidRPr="003E6C10">
        <w:rPr>
          <w:spacing w:val="-6"/>
        </w:rPr>
        <w:t xml:space="preserve"> </w:t>
      </w:r>
      <w:r w:rsidRPr="003E6C10">
        <w:t>разновидности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языка</w:t>
      </w:r>
    </w:p>
    <w:p w14:paraId="07626B9A" w14:textId="77777777" w:rsidR="0034065E" w:rsidRPr="003E6C10" w:rsidRDefault="005C58B0">
      <w:pPr>
        <w:pStyle w:val="a3"/>
        <w:spacing w:before="36"/>
        <w:ind w:left="788"/>
      </w:pPr>
      <w:r w:rsidRPr="003E6C10">
        <w:t>Разговорная</w:t>
      </w:r>
      <w:r w:rsidRPr="003E6C10">
        <w:rPr>
          <w:spacing w:val="-4"/>
        </w:rPr>
        <w:t xml:space="preserve"> </w:t>
      </w:r>
      <w:r w:rsidRPr="003E6C10">
        <w:t>речь.</w:t>
      </w:r>
      <w:r w:rsidRPr="003E6C10">
        <w:rPr>
          <w:spacing w:val="-4"/>
        </w:rPr>
        <w:t xml:space="preserve"> </w:t>
      </w:r>
      <w:r w:rsidRPr="003E6C10">
        <w:t>Анекдот,</w:t>
      </w:r>
      <w:r w:rsidRPr="003E6C10">
        <w:rPr>
          <w:spacing w:val="-3"/>
        </w:rPr>
        <w:t xml:space="preserve"> </w:t>
      </w:r>
      <w:r w:rsidRPr="003E6C10">
        <w:rPr>
          <w:spacing w:val="-2"/>
        </w:rPr>
        <w:t>шутка.</w:t>
      </w:r>
    </w:p>
    <w:p w14:paraId="65C698DB" w14:textId="77777777" w:rsidR="0034065E" w:rsidRPr="003E6C10" w:rsidRDefault="005C58B0">
      <w:pPr>
        <w:pStyle w:val="a3"/>
        <w:spacing w:before="43" w:line="276" w:lineRule="auto"/>
        <w:ind w:firstLine="566"/>
      </w:pPr>
      <w:r w:rsidRPr="003E6C10">
        <w:t xml:space="preserve">Официально-деловой стиль. Деловое письмо, его структурные элементы и языковые </w:t>
      </w:r>
      <w:r w:rsidRPr="003E6C10">
        <w:rPr>
          <w:spacing w:val="-2"/>
        </w:rPr>
        <w:t>особенности.</w:t>
      </w:r>
    </w:p>
    <w:p w14:paraId="0EE30651" w14:textId="4169B39C" w:rsidR="0034065E" w:rsidRPr="003E6C10" w:rsidRDefault="005C58B0">
      <w:pPr>
        <w:pStyle w:val="a3"/>
        <w:spacing w:line="276" w:lineRule="auto"/>
        <w:ind w:left="788"/>
      </w:pPr>
      <w:r w:rsidRPr="003E6C10">
        <w:t>Учебно-научный</w:t>
      </w:r>
      <w:r w:rsidRPr="003E6C10">
        <w:rPr>
          <w:spacing w:val="-5"/>
        </w:rPr>
        <w:t xml:space="preserve"> </w:t>
      </w:r>
      <w:r w:rsidRPr="003E6C10">
        <w:t>стиль.</w:t>
      </w:r>
      <w:r w:rsidRPr="003E6C10">
        <w:rPr>
          <w:spacing w:val="-5"/>
        </w:rPr>
        <w:t xml:space="preserve"> </w:t>
      </w:r>
      <w:r w:rsidRPr="003E6C10">
        <w:t>Доклад,</w:t>
      </w:r>
      <w:r w:rsidRPr="003E6C10">
        <w:rPr>
          <w:spacing w:val="-5"/>
        </w:rPr>
        <w:t xml:space="preserve"> </w:t>
      </w:r>
      <w:r w:rsidRPr="003E6C10">
        <w:t>сообщение.</w:t>
      </w:r>
      <w:r w:rsidRPr="003E6C10">
        <w:rPr>
          <w:spacing w:val="-5"/>
        </w:rPr>
        <w:t xml:space="preserve"> </w:t>
      </w:r>
      <w:r w:rsidRPr="003E6C10">
        <w:t>Речь</w:t>
      </w:r>
      <w:r w:rsidRPr="003E6C10">
        <w:rPr>
          <w:spacing w:val="-1"/>
        </w:rPr>
        <w:t xml:space="preserve"> </w:t>
      </w:r>
      <w:r w:rsidRPr="003E6C10">
        <w:t>оппонента</w:t>
      </w:r>
      <w:r w:rsidR="00767D25">
        <w:t xml:space="preserve"> </w:t>
      </w:r>
      <w:r w:rsidRPr="003E6C10">
        <w:t>на</w:t>
      </w:r>
      <w:r w:rsidRPr="003E6C10">
        <w:rPr>
          <w:spacing w:val="-6"/>
        </w:rPr>
        <w:t xml:space="preserve"> </w:t>
      </w:r>
      <w:r w:rsidRPr="003E6C10">
        <w:t>защите</w:t>
      </w:r>
      <w:r w:rsidRPr="003E6C10">
        <w:rPr>
          <w:spacing w:val="-9"/>
        </w:rPr>
        <w:t xml:space="preserve"> </w:t>
      </w:r>
      <w:r w:rsidRPr="003E6C10">
        <w:t>проекта. Публицистический стиль. Проблемный очерк.</w:t>
      </w:r>
    </w:p>
    <w:p w14:paraId="36761576" w14:textId="77777777" w:rsidR="0034065E" w:rsidRPr="003E6C10" w:rsidRDefault="005C58B0">
      <w:pPr>
        <w:pStyle w:val="a3"/>
        <w:spacing w:before="1"/>
        <w:ind w:left="788"/>
      </w:pPr>
      <w:r w:rsidRPr="003E6C10">
        <w:t>Язык</w:t>
      </w:r>
      <w:r w:rsidRPr="003E6C10">
        <w:rPr>
          <w:spacing w:val="6"/>
        </w:rPr>
        <w:t xml:space="preserve"> </w:t>
      </w:r>
      <w:r w:rsidRPr="003E6C10">
        <w:t>художественной</w:t>
      </w:r>
      <w:r w:rsidRPr="003E6C10">
        <w:rPr>
          <w:spacing w:val="9"/>
        </w:rPr>
        <w:t xml:space="preserve"> </w:t>
      </w:r>
      <w:r w:rsidRPr="003E6C10">
        <w:t>литературы.</w:t>
      </w:r>
      <w:r w:rsidRPr="003E6C10">
        <w:rPr>
          <w:spacing w:val="10"/>
        </w:rPr>
        <w:t xml:space="preserve"> </w:t>
      </w:r>
      <w:r w:rsidRPr="003E6C10">
        <w:t>Диалогичность</w:t>
      </w:r>
      <w:r w:rsidRPr="003E6C10">
        <w:rPr>
          <w:spacing w:val="10"/>
        </w:rPr>
        <w:t xml:space="preserve"> </w:t>
      </w:r>
      <w:r w:rsidRPr="003E6C10">
        <w:t>в</w:t>
      </w:r>
      <w:r w:rsidRPr="003E6C10">
        <w:rPr>
          <w:spacing w:val="10"/>
        </w:rPr>
        <w:t xml:space="preserve"> </w:t>
      </w:r>
      <w:r w:rsidRPr="003E6C10">
        <w:t>художественном</w:t>
      </w:r>
      <w:r w:rsidRPr="003E6C10">
        <w:rPr>
          <w:spacing w:val="10"/>
        </w:rPr>
        <w:t xml:space="preserve"> </w:t>
      </w:r>
      <w:r w:rsidRPr="003E6C10">
        <w:rPr>
          <w:spacing w:val="-2"/>
        </w:rPr>
        <w:t>произведении.</w:t>
      </w:r>
    </w:p>
    <w:p w14:paraId="6B222702" w14:textId="77777777" w:rsidR="0034065E" w:rsidRPr="003E6C10" w:rsidRDefault="005C58B0">
      <w:pPr>
        <w:pStyle w:val="a3"/>
        <w:spacing w:before="41"/>
      </w:pPr>
      <w:r w:rsidRPr="003E6C10">
        <w:t>Текст</w:t>
      </w:r>
      <w:r w:rsidRPr="003E6C10">
        <w:rPr>
          <w:spacing w:val="-3"/>
        </w:rPr>
        <w:t xml:space="preserve"> </w:t>
      </w:r>
      <w:r w:rsidRPr="003E6C10">
        <w:t>и</w:t>
      </w:r>
      <w:r w:rsidRPr="003E6C10">
        <w:rPr>
          <w:spacing w:val="-3"/>
        </w:rPr>
        <w:t xml:space="preserve"> </w:t>
      </w:r>
      <w:r w:rsidRPr="003E6C10">
        <w:t>интертекст.</w:t>
      </w:r>
      <w:r w:rsidRPr="003E6C10">
        <w:rPr>
          <w:spacing w:val="-3"/>
        </w:rPr>
        <w:t xml:space="preserve"> </w:t>
      </w:r>
      <w:r w:rsidRPr="003E6C10">
        <w:t>Афоризмы.</w:t>
      </w:r>
      <w:r w:rsidRPr="003E6C10">
        <w:rPr>
          <w:spacing w:val="-3"/>
        </w:rPr>
        <w:t xml:space="preserve"> </w:t>
      </w:r>
      <w:r w:rsidRPr="003E6C10">
        <w:t>Прецедентные</w:t>
      </w:r>
      <w:r w:rsidRPr="003E6C10">
        <w:rPr>
          <w:spacing w:val="-4"/>
        </w:rPr>
        <w:t xml:space="preserve"> </w:t>
      </w:r>
      <w:r w:rsidRPr="003E6C10">
        <w:rPr>
          <w:spacing w:val="-2"/>
        </w:rPr>
        <w:t>тексты.</w:t>
      </w:r>
    </w:p>
    <w:p w14:paraId="183F5B16" w14:textId="05CF6FEF" w:rsidR="0034065E" w:rsidRDefault="0034065E">
      <w:pPr>
        <w:pStyle w:val="a3"/>
        <w:ind w:left="0"/>
        <w:rPr>
          <w:sz w:val="20"/>
        </w:rPr>
      </w:pPr>
    </w:p>
    <w:p w14:paraId="0205CF83" w14:textId="33F68418" w:rsidR="00982A90" w:rsidRDefault="00982A90">
      <w:pPr>
        <w:pStyle w:val="a3"/>
        <w:ind w:left="0"/>
        <w:rPr>
          <w:sz w:val="20"/>
        </w:rPr>
      </w:pPr>
    </w:p>
    <w:p w14:paraId="13366CB5" w14:textId="77777777" w:rsidR="00982A90" w:rsidRPr="003E6C10" w:rsidRDefault="00982A90">
      <w:pPr>
        <w:pStyle w:val="a3"/>
        <w:ind w:left="0"/>
        <w:rPr>
          <w:sz w:val="20"/>
        </w:rPr>
      </w:pPr>
    </w:p>
    <w:p w14:paraId="51960913" w14:textId="77777777" w:rsidR="0034065E" w:rsidRPr="003E6C10" w:rsidRDefault="0034065E">
      <w:pPr>
        <w:pStyle w:val="a3"/>
        <w:spacing w:before="9"/>
        <w:ind w:left="0"/>
        <w:rPr>
          <w:sz w:val="16"/>
        </w:rPr>
      </w:pPr>
    </w:p>
    <w:p w14:paraId="03E6EC95" w14:textId="77777777" w:rsidR="0034065E" w:rsidRPr="003E6C10" w:rsidRDefault="005C58B0">
      <w:pPr>
        <w:pStyle w:val="1"/>
        <w:ind w:right="1679"/>
      </w:pPr>
      <w:bookmarkStart w:id="9" w:name="_TOC_250005"/>
      <w:r w:rsidRPr="003E6C10">
        <w:rPr>
          <w:spacing w:val="-2"/>
        </w:rPr>
        <w:t>ТЕМАТИЧЕСКОЕ</w:t>
      </w:r>
      <w:r w:rsidRPr="003E6C10">
        <w:rPr>
          <w:spacing w:val="5"/>
        </w:rPr>
        <w:t xml:space="preserve"> </w:t>
      </w:r>
      <w:bookmarkEnd w:id="9"/>
      <w:r w:rsidRPr="003E6C10">
        <w:rPr>
          <w:spacing w:val="-2"/>
        </w:rPr>
        <w:t>ПЛАНИРОВАНИЕ</w:t>
      </w:r>
    </w:p>
    <w:p w14:paraId="4D0EB8F7" w14:textId="29F51A05" w:rsidR="0034065E" w:rsidRPr="00982A90" w:rsidRDefault="005C58B0">
      <w:pPr>
        <w:pStyle w:val="2"/>
        <w:numPr>
          <w:ilvl w:val="0"/>
          <w:numId w:val="1"/>
        </w:numPr>
        <w:tabs>
          <w:tab w:val="left" w:pos="433"/>
        </w:tabs>
        <w:spacing w:before="250" w:after="48"/>
      </w:pPr>
      <w:bookmarkStart w:id="10" w:name="_TOC_250004"/>
      <w:bookmarkEnd w:id="10"/>
      <w:r w:rsidRPr="003E6C10">
        <w:rPr>
          <w:spacing w:val="-2"/>
        </w:rPr>
        <w:t>класс</w:t>
      </w:r>
    </w:p>
    <w:p w14:paraId="3AF4097C" w14:textId="77777777" w:rsidR="00982A90" w:rsidRPr="003E6C10" w:rsidRDefault="00982A90" w:rsidP="00982A90">
      <w:pPr>
        <w:pStyle w:val="2"/>
        <w:tabs>
          <w:tab w:val="left" w:pos="433"/>
        </w:tabs>
        <w:spacing w:before="250" w:after="48"/>
        <w:ind w:firstLine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15BDE6D9" w14:textId="77777777">
        <w:trPr>
          <w:trHeight w:val="834"/>
        </w:trPr>
        <w:tc>
          <w:tcPr>
            <w:tcW w:w="1075" w:type="dxa"/>
          </w:tcPr>
          <w:p w14:paraId="48DAB558" w14:textId="77777777" w:rsidR="0034065E" w:rsidRPr="003E6C10" w:rsidRDefault="005C58B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№</w:t>
            </w:r>
          </w:p>
        </w:tc>
        <w:tc>
          <w:tcPr>
            <w:tcW w:w="7518" w:type="dxa"/>
          </w:tcPr>
          <w:p w14:paraId="096BD41A" w14:textId="77777777" w:rsidR="0034065E" w:rsidRPr="003E6C10" w:rsidRDefault="005C58B0">
            <w:pPr>
              <w:pStyle w:val="TableParagraph"/>
              <w:spacing w:line="275" w:lineRule="exact"/>
              <w:ind w:left="2871" w:right="2869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Разделы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z w:val="24"/>
              </w:rPr>
              <w:t>и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</w:tcPr>
          <w:p w14:paraId="08B4A8D7" w14:textId="77777777" w:rsidR="0034065E" w:rsidRPr="003E6C10" w:rsidRDefault="005C58B0">
            <w:pPr>
              <w:pStyle w:val="TableParagraph"/>
              <w:spacing w:line="276" w:lineRule="auto"/>
              <w:ind w:left="182" w:right="92" w:hanging="72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3E6C10" w:rsidRPr="003E6C10" w14:paraId="1BBA199E" w14:textId="77777777">
        <w:trPr>
          <w:trHeight w:val="516"/>
        </w:trPr>
        <w:tc>
          <w:tcPr>
            <w:tcW w:w="1075" w:type="dxa"/>
          </w:tcPr>
          <w:p w14:paraId="314DC2CA" w14:textId="284A818F" w:rsidR="0034065E" w:rsidRPr="003E6C10" w:rsidRDefault="0034065E" w:rsidP="00982A9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0F367C74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Язык и</w:t>
            </w:r>
            <w:r w:rsidRPr="003E6C10">
              <w:rPr>
                <w:spacing w:val="-1"/>
                <w:sz w:val="24"/>
              </w:rPr>
              <w:t xml:space="preserve"> </w:t>
            </w:r>
            <w:r w:rsidRPr="003E6C10">
              <w:rPr>
                <w:spacing w:val="-2"/>
                <w:sz w:val="24"/>
              </w:rPr>
              <w:t>культура</w:t>
            </w:r>
          </w:p>
        </w:tc>
        <w:tc>
          <w:tcPr>
            <w:tcW w:w="979" w:type="dxa"/>
          </w:tcPr>
          <w:p w14:paraId="3851230A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6</w:t>
            </w:r>
          </w:p>
        </w:tc>
      </w:tr>
      <w:tr w:rsidR="003E6C10" w:rsidRPr="003E6C10" w14:paraId="6C231380" w14:textId="77777777">
        <w:trPr>
          <w:trHeight w:val="517"/>
        </w:trPr>
        <w:tc>
          <w:tcPr>
            <w:tcW w:w="1075" w:type="dxa"/>
          </w:tcPr>
          <w:p w14:paraId="4D7573DA" w14:textId="4D591FB1" w:rsidR="0034065E" w:rsidRPr="003E6C10" w:rsidRDefault="0034065E" w:rsidP="00982A90">
            <w:pPr>
              <w:pStyle w:val="TableParagraph"/>
              <w:numPr>
                <w:ilvl w:val="0"/>
                <w:numId w:val="8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2DEA478A" w14:textId="77777777" w:rsidR="0034065E" w:rsidRPr="003E6C10" w:rsidRDefault="005C58B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Культура</w:t>
            </w:r>
            <w:r w:rsidRPr="003E6C10">
              <w:rPr>
                <w:spacing w:val="-7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14:paraId="0FC74EB4" w14:textId="77777777" w:rsidR="0034065E" w:rsidRPr="003E6C10" w:rsidRDefault="005C58B0">
            <w:pPr>
              <w:pStyle w:val="TableParagraph"/>
              <w:spacing w:line="273" w:lineRule="exact"/>
              <w:rPr>
                <w:sz w:val="24"/>
              </w:rPr>
            </w:pPr>
            <w:r w:rsidRPr="003E6C10">
              <w:rPr>
                <w:sz w:val="24"/>
              </w:rPr>
              <w:t>4</w:t>
            </w:r>
          </w:p>
        </w:tc>
      </w:tr>
      <w:tr w:rsidR="003E6C10" w:rsidRPr="003E6C10" w14:paraId="594BBBDB" w14:textId="77777777">
        <w:trPr>
          <w:trHeight w:val="518"/>
        </w:trPr>
        <w:tc>
          <w:tcPr>
            <w:tcW w:w="1075" w:type="dxa"/>
          </w:tcPr>
          <w:p w14:paraId="18AFF39D" w14:textId="6F21B3D9" w:rsidR="0034065E" w:rsidRPr="003E6C10" w:rsidRDefault="0034065E" w:rsidP="00982A9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312186E8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Речь.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Речевая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деятельность.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Текст</w:t>
            </w:r>
          </w:p>
        </w:tc>
        <w:tc>
          <w:tcPr>
            <w:tcW w:w="979" w:type="dxa"/>
          </w:tcPr>
          <w:p w14:paraId="6E4146F3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7</w:t>
            </w:r>
          </w:p>
        </w:tc>
      </w:tr>
      <w:tr w:rsidR="005C58B0" w:rsidRPr="003E6C10" w14:paraId="7F84795C" w14:textId="77777777">
        <w:trPr>
          <w:trHeight w:val="518"/>
        </w:trPr>
        <w:tc>
          <w:tcPr>
            <w:tcW w:w="1075" w:type="dxa"/>
          </w:tcPr>
          <w:p w14:paraId="4972A9D5" w14:textId="77777777" w:rsidR="0034065E" w:rsidRPr="003E6C10" w:rsidRDefault="0034065E" w:rsidP="00982A90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518" w:type="dxa"/>
          </w:tcPr>
          <w:p w14:paraId="4EEA3216" w14:textId="77777777" w:rsidR="0034065E" w:rsidRPr="003E6C10" w:rsidRDefault="005C58B0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9" w:type="dxa"/>
          </w:tcPr>
          <w:p w14:paraId="09904A71" w14:textId="77777777" w:rsidR="0034065E" w:rsidRPr="003E6C10" w:rsidRDefault="005C58B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E6C10">
              <w:rPr>
                <w:b/>
                <w:spacing w:val="-5"/>
                <w:sz w:val="24"/>
              </w:rPr>
              <w:t>17</w:t>
            </w:r>
          </w:p>
        </w:tc>
      </w:tr>
    </w:tbl>
    <w:p w14:paraId="1830B3FD" w14:textId="77777777" w:rsidR="0034065E" w:rsidRPr="003E6C10" w:rsidRDefault="0034065E">
      <w:pPr>
        <w:pStyle w:val="a3"/>
        <w:spacing w:before="7"/>
        <w:ind w:left="0"/>
        <w:rPr>
          <w:rFonts w:ascii="Cambria"/>
          <w:b/>
          <w:sz w:val="8"/>
        </w:rPr>
      </w:pPr>
    </w:p>
    <w:p w14:paraId="486ABCF3" w14:textId="41DFA000" w:rsidR="00982A90" w:rsidRDefault="00982A90" w:rsidP="00982A90">
      <w:pPr>
        <w:pStyle w:val="2"/>
        <w:tabs>
          <w:tab w:val="left" w:pos="433"/>
        </w:tabs>
        <w:spacing w:before="100" w:after="46"/>
        <w:ind w:firstLine="0"/>
      </w:pPr>
      <w:bookmarkStart w:id="11" w:name="_TOC_250003"/>
      <w:bookmarkEnd w:id="11"/>
    </w:p>
    <w:p w14:paraId="3B0A0527" w14:textId="0A748B41" w:rsidR="00982A90" w:rsidRDefault="00982A90" w:rsidP="00982A90">
      <w:pPr>
        <w:pStyle w:val="2"/>
        <w:tabs>
          <w:tab w:val="left" w:pos="433"/>
        </w:tabs>
        <w:spacing w:before="100" w:after="46"/>
        <w:ind w:firstLine="0"/>
      </w:pPr>
    </w:p>
    <w:p w14:paraId="340EE72C" w14:textId="77777777" w:rsidR="00982A90" w:rsidRPr="00982A90" w:rsidRDefault="00982A90" w:rsidP="00982A90">
      <w:pPr>
        <w:pStyle w:val="2"/>
        <w:tabs>
          <w:tab w:val="left" w:pos="433"/>
        </w:tabs>
        <w:spacing w:before="100" w:after="46"/>
        <w:ind w:firstLine="0"/>
      </w:pPr>
    </w:p>
    <w:p w14:paraId="1F75A43D" w14:textId="3F1CA174" w:rsidR="0034065E" w:rsidRPr="00982A90" w:rsidRDefault="00982A90">
      <w:pPr>
        <w:pStyle w:val="2"/>
        <w:numPr>
          <w:ilvl w:val="0"/>
          <w:numId w:val="1"/>
        </w:numPr>
        <w:tabs>
          <w:tab w:val="left" w:pos="433"/>
        </w:tabs>
        <w:spacing w:before="100" w:after="46"/>
      </w:pPr>
      <w:r w:rsidRPr="003E6C10">
        <w:rPr>
          <w:spacing w:val="-2"/>
        </w:rPr>
        <w:lastRenderedPageBreak/>
        <w:t>К</w:t>
      </w:r>
      <w:r w:rsidR="005C58B0" w:rsidRPr="003E6C10">
        <w:rPr>
          <w:spacing w:val="-2"/>
        </w:rPr>
        <w:t>ласс</w:t>
      </w: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1D2489A8" w14:textId="77777777" w:rsidTr="0040480A">
        <w:trPr>
          <w:trHeight w:val="835"/>
        </w:trPr>
        <w:tc>
          <w:tcPr>
            <w:tcW w:w="1075" w:type="dxa"/>
          </w:tcPr>
          <w:p w14:paraId="7F2A7BE4" w14:textId="77777777" w:rsidR="0034065E" w:rsidRPr="003E6C10" w:rsidRDefault="005C58B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№</w:t>
            </w:r>
          </w:p>
        </w:tc>
        <w:tc>
          <w:tcPr>
            <w:tcW w:w="7518" w:type="dxa"/>
          </w:tcPr>
          <w:p w14:paraId="1BDFE1D3" w14:textId="77777777" w:rsidR="0034065E" w:rsidRPr="003E6C10" w:rsidRDefault="005C58B0">
            <w:pPr>
              <w:pStyle w:val="TableParagraph"/>
              <w:spacing w:line="275" w:lineRule="exact"/>
              <w:ind w:left="2871" w:right="2869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Разделы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z w:val="24"/>
              </w:rPr>
              <w:t>и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</w:tcPr>
          <w:p w14:paraId="76E72933" w14:textId="77777777" w:rsidR="0034065E" w:rsidRPr="003E6C10" w:rsidRDefault="005C58B0">
            <w:pPr>
              <w:pStyle w:val="TableParagraph"/>
              <w:spacing w:line="278" w:lineRule="auto"/>
              <w:ind w:left="182" w:right="92" w:hanging="72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3E6C10" w:rsidRPr="003E6C10" w14:paraId="3B6AC667" w14:textId="77777777" w:rsidTr="0040480A">
        <w:trPr>
          <w:trHeight w:val="518"/>
        </w:trPr>
        <w:tc>
          <w:tcPr>
            <w:tcW w:w="1075" w:type="dxa"/>
          </w:tcPr>
          <w:p w14:paraId="1DC1BCE3" w14:textId="22F2462B" w:rsidR="0034065E" w:rsidRPr="003E6C10" w:rsidRDefault="0034065E" w:rsidP="00982A90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2C78158D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Язык и</w:t>
            </w:r>
            <w:r w:rsidRPr="003E6C10">
              <w:rPr>
                <w:spacing w:val="-1"/>
                <w:sz w:val="24"/>
              </w:rPr>
              <w:t xml:space="preserve"> </w:t>
            </w:r>
            <w:r w:rsidRPr="003E6C10">
              <w:rPr>
                <w:spacing w:val="-2"/>
                <w:sz w:val="24"/>
              </w:rPr>
              <w:t>культура</w:t>
            </w:r>
          </w:p>
        </w:tc>
        <w:tc>
          <w:tcPr>
            <w:tcW w:w="979" w:type="dxa"/>
          </w:tcPr>
          <w:p w14:paraId="15DF87D5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5</w:t>
            </w:r>
          </w:p>
        </w:tc>
      </w:tr>
      <w:tr w:rsidR="003E6C10" w:rsidRPr="003E6C10" w14:paraId="1B009F15" w14:textId="77777777" w:rsidTr="0040480A">
        <w:trPr>
          <w:trHeight w:val="392"/>
        </w:trPr>
        <w:tc>
          <w:tcPr>
            <w:tcW w:w="1075" w:type="dxa"/>
          </w:tcPr>
          <w:p w14:paraId="0A4A36F6" w14:textId="437AB005" w:rsidR="0034065E" w:rsidRPr="003E6C10" w:rsidRDefault="0034065E" w:rsidP="00982A90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5C2B312A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Культура</w:t>
            </w:r>
            <w:r w:rsidRPr="003E6C10">
              <w:rPr>
                <w:spacing w:val="-7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14:paraId="000A0223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6</w:t>
            </w:r>
          </w:p>
        </w:tc>
      </w:tr>
    </w:tbl>
    <w:p w14:paraId="01E39C1C" w14:textId="77777777" w:rsidR="0034065E" w:rsidRPr="003E6C10" w:rsidRDefault="0034065E">
      <w:pPr>
        <w:rPr>
          <w:sz w:val="24"/>
        </w:rPr>
        <w:sectPr w:rsidR="0034065E" w:rsidRPr="003E6C10">
          <w:pgSz w:w="11910" w:h="16840"/>
          <w:pgMar w:top="1040" w:right="620" w:bottom="133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33891AF1" w14:textId="77777777">
        <w:trPr>
          <w:trHeight w:val="518"/>
        </w:trPr>
        <w:tc>
          <w:tcPr>
            <w:tcW w:w="1075" w:type="dxa"/>
          </w:tcPr>
          <w:p w14:paraId="13E8971F" w14:textId="54BF85D5" w:rsidR="0034065E" w:rsidRPr="003E6C10" w:rsidRDefault="0034065E" w:rsidP="00982A90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5CFA3589" w14:textId="77777777" w:rsidR="0034065E" w:rsidRPr="003E6C10" w:rsidRDefault="005C58B0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Речь.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Речевая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деятельность.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Текст</w:t>
            </w:r>
          </w:p>
        </w:tc>
        <w:tc>
          <w:tcPr>
            <w:tcW w:w="979" w:type="dxa"/>
          </w:tcPr>
          <w:p w14:paraId="05E4BF3C" w14:textId="77777777" w:rsidR="0034065E" w:rsidRPr="003E6C10" w:rsidRDefault="005C58B0">
            <w:pPr>
              <w:pStyle w:val="TableParagraph"/>
              <w:spacing w:line="267" w:lineRule="exact"/>
              <w:rPr>
                <w:sz w:val="24"/>
              </w:rPr>
            </w:pPr>
            <w:r w:rsidRPr="003E6C10">
              <w:rPr>
                <w:sz w:val="24"/>
              </w:rPr>
              <w:t>6</w:t>
            </w:r>
          </w:p>
        </w:tc>
      </w:tr>
      <w:tr w:rsidR="005C58B0" w:rsidRPr="003E6C10" w14:paraId="6410E5AF" w14:textId="77777777">
        <w:trPr>
          <w:trHeight w:val="517"/>
        </w:trPr>
        <w:tc>
          <w:tcPr>
            <w:tcW w:w="1075" w:type="dxa"/>
          </w:tcPr>
          <w:p w14:paraId="2DDB6798" w14:textId="77777777" w:rsidR="0034065E" w:rsidRPr="003E6C10" w:rsidRDefault="0034065E" w:rsidP="00982A90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518" w:type="dxa"/>
          </w:tcPr>
          <w:p w14:paraId="5521F61A" w14:textId="77777777" w:rsidR="0034065E" w:rsidRPr="003E6C10" w:rsidRDefault="005C58B0">
            <w:pPr>
              <w:pStyle w:val="TableParagraph"/>
              <w:spacing w:line="269" w:lineRule="exact"/>
              <w:ind w:left="266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9" w:type="dxa"/>
          </w:tcPr>
          <w:p w14:paraId="12EB3304" w14:textId="77777777" w:rsidR="0034065E" w:rsidRPr="003E6C10" w:rsidRDefault="005C58B0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3E6C10">
              <w:rPr>
                <w:b/>
                <w:spacing w:val="-5"/>
                <w:sz w:val="24"/>
              </w:rPr>
              <w:t>17</w:t>
            </w:r>
          </w:p>
        </w:tc>
      </w:tr>
    </w:tbl>
    <w:p w14:paraId="7748647B" w14:textId="77777777" w:rsidR="0034065E" w:rsidRPr="003E6C10" w:rsidRDefault="0034065E">
      <w:pPr>
        <w:pStyle w:val="a3"/>
        <w:spacing w:before="1"/>
        <w:ind w:left="0"/>
        <w:rPr>
          <w:rFonts w:ascii="Cambria"/>
          <w:b/>
          <w:sz w:val="8"/>
        </w:rPr>
      </w:pPr>
    </w:p>
    <w:p w14:paraId="2F43B0D4" w14:textId="77777777" w:rsidR="0034065E" w:rsidRPr="003E6C10" w:rsidRDefault="005C58B0">
      <w:pPr>
        <w:pStyle w:val="2"/>
        <w:numPr>
          <w:ilvl w:val="0"/>
          <w:numId w:val="1"/>
        </w:numPr>
        <w:tabs>
          <w:tab w:val="left" w:pos="433"/>
        </w:tabs>
        <w:spacing w:before="100" w:after="48"/>
      </w:pPr>
      <w:bookmarkStart w:id="12" w:name="_TOC_250002"/>
      <w:bookmarkEnd w:id="12"/>
      <w:r w:rsidRPr="003E6C10"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591D9F93" w14:textId="77777777">
        <w:trPr>
          <w:trHeight w:val="834"/>
        </w:trPr>
        <w:tc>
          <w:tcPr>
            <w:tcW w:w="1075" w:type="dxa"/>
          </w:tcPr>
          <w:p w14:paraId="52E38F74" w14:textId="77777777" w:rsidR="0034065E" w:rsidRPr="003E6C10" w:rsidRDefault="005C58B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№</w:t>
            </w:r>
          </w:p>
        </w:tc>
        <w:tc>
          <w:tcPr>
            <w:tcW w:w="7518" w:type="dxa"/>
          </w:tcPr>
          <w:p w14:paraId="7F033831" w14:textId="77777777" w:rsidR="0034065E" w:rsidRPr="003E6C10" w:rsidRDefault="005C58B0">
            <w:pPr>
              <w:pStyle w:val="TableParagraph"/>
              <w:spacing w:line="275" w:lineRule="exact"/>
              <w:ind w:left="2871" w:right="2869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Разделы</w:t>
            </w:r>
            <w:r w:rsidRPr="003E6C10">
              <w:rPr>
                <w:b/>
                <w:spacing w:val="-5"/>
                <w:sz w:val="24"/>
              </w:rPr>
              <w:t xml:space="preserve"> </w:t>
            </w:r>
            <w:r w:rsidRPr="003E6C10">
              <w:rPr>
                <w:b/>
                <w:sz w:val="24"/>
              </w:rPr>
              <w:t>и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</w:tcPr>
          <w:p w14:paraId="398FB4F3" w14:textId="77777777" w:rsidR="0034065E" w:rsidRPr="003E6C10" w:rsidRDefault="005C58B0">
            <w:pPr>
              <w:pStyle w:val="TableParagraph"/>
              <w:spacing w:line="276" w:lineRule="auto"/>
              <w:ind w:left="182" w:right="92" w:hanging="72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3E6C10" w:rsidRPr="003E6C10" w14:paraId="3F4EB920" w14:textId="77777777">
        <w:trPr>
          <w:trHeight w:val="515"/>
        </w:trPr>
        <w:tc>
          <w:tcPr>
            <w:tcW w:w="1075" w:type="dxa"/>
          </w:tcPr>
          <w:p w14:paraId="607FA750" w14:textId="527E2A4C" w:rsidR="0034065E" w:rsidRPr="003E6C10" w:rsidRDefault="0034065E" w:rsidP="00982A90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1C428AE5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Язык и</w:t>
            </w:r>
            <w:r w:rsidRPr="003E6C10">
              <w:rPr>
                <w:spacing w:val="-1"/>
                <w:sz w:val="24"/>
              </w:rPr>
              <w:t xml:space="preserve"> </w:t>
            </w:r>
            <w:r w:rsidRPr="003E6C10">
              <w:rPr>
                <w:spacing w:val="-2"/>
                <w:sz w:val="24"/>
              </w:rPr>
              <w:t>культура</w:t>
            </w:r>
          </w:p>
        </w:tc>
        <w:tc>
          <w:tcPr>
            <w:tcW w:w="979" w:type="dxa"/>
          </w:tcPr>
          <w:p w14:paraId="3FD73D12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3</w:t>
            </w:r>
          </w:p>
        </w:tc>
      </w:tr>
      <w:tr w:rsidR="003E6C10" w:rsidRPr="003E6C10" w14:paraId="3A9A7A57" w14:textId="77777777">
        <w:trPr>
          <w:trHeight w:val="518"/>
        </w:trPr>
        <w:tc>
          <w:tcPr>
            <w:tcW w:w="1075" w:type="dxa"/>
          </w:tcPr>
          <w:p w14:paraId="4A20D572" w14:textId="4D29915B" w:rsidR="0034065E" w:rsidRPr="003E6C10" w:rsidRDefault="0034065E" w:rsidP="00982A90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68A94191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Культура</w:t>
            </w:r>
            <w:r w:rsidRPr="003E6C10">
              <w:rPr>
                <w:spacing w:val="-7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14:paraId="404538A2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5</w:t>
            </w:r>
          </w:p>
        </w:tc>
      </w:tr>
      <w:tr w:rsidR="003E6C10" w:rsidRPr="003E6C10" w14:paraId="37729052" w14:textId="77777777">
        <w:trPr>
          <w:trHeight w:val="518"/>
        </w:trPr>
        <w:tc>
          <w:tcPr>
            <w:tcW w:w="1075" w:type="dxa"/>
          </w:tcPr>
          <w:p w14:paraId="53542D20" w14:textId="4EBA318A" w:rsidR="0034065E" w:rsidRPr="003E6C10" w:rsidRDefault="0034065E" w:rsidP="00982A90">
            <w:pPr>
              <w:pStyle w:val="TableParagraph"/>
              <w:numPr>
                <w:ilvl w:val="0"/>
                <w:numId w:val="11"/>
              </w:numPr>
              <w:spacing w:line="271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5F541671" w14:textId="77777777" w:rsidR="0034065E" w:rsidRPr="003E6C10" w:rsidRDefault="005C58B0">
            <w:pPr>
              <w:pStyle w:val="TableParagraph"/>
              <w:spacing w:line="271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Речь.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Речевая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деятельность.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Текст</w:t>
            </w:r>
          </w:p>
        </w:tc>
        <w:tc>
          <w:tcPr>
            <w:tcW w:w="979" w:type="dxa"/>
          </w:tcPr>
          <w:p w14:paraId="37EDC385" w14:textId="77777777" w:rsidR="0034065E" w:rsidRPr="003E6C10" w:rsidRDefault="005C58B0">
            <w:pPr>
              <w:pStyle w:val="TableParagraph"/>
              <w:spacing w:line="271" w:lineRule="exact"/>
              <w:rPr>
                <w:sz w:val="24"/>
              </w:rPr>
            </w:pPr>
            <w:r w:rsidRPr="003E6C10">
              <w:rPr>
                <w:sz w:val="24"/>
              </w:rPr>
              <w:t>9</w:t>
            </w:r>
          </w:p>
        </w:tc>
      </w:tr>
      <w:tr w:rsidR="003E6C10" w:rsidRPr="003E6C10" w14:paraId="1B8AC34C" w14:textId="77777777">
        <w:trPr>
          <w:trHeight w:val="517"/>
        </w:trPr>
        <w:tc>
          <w:tcPr>
            <w:tcW w:w="1075" w:type="dxa"/>
          </w:tcPr>
          <w:p w14:paraId="41176CCF" w14:textId="77777777" w:rsidR="0034065E" w:rsidRPr="003E6C10" w:rsidRDefault="0034065E" w:rsidP="00982A90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518" w:type="dxa"/>
          </w:tcPr>
          <w:p w14:paraId="3AB624EE" w14:textId="77777777" w:rsidR="0034065E" w:rsidRPr="003E6C10" w:rsidRDefault="005C58B0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9" w:type="dxa"/>
          </w:tcPr>
          <w:p w14:paraId="78B38F3B" w14:textId="77777777" w:rsidR="0034065E" w:rsidRPr="003E6C10" w:rsidRDefault="005C58B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E6C10">
              <w:rPr>
                <w:b/>
                <w:spacing w:val="-5"/>
                <w:sz w:val="24"/>
              </w:rPr>
              <w:t>17</w:t>
            </w:r>
          </w:p>
        </w:tc>
      </w:tr>
    </w:tbl>
    <w:p w14:paraId="3572EDA3" w14:textId="77777777" w:rsidR="0034065E" w:rsidRPr="003E6C10" w:rsidRDefault="005C58B0">
      <w:pPr>
        <w:pStyle w:val="2"/>
        <w:numPr>
          <w:ilvl w:val="0"/>
          <w:numId w:val="1"/>
        </w:numPr>
        <w:tabs>
          <w:tab w:val="left" w:pos="433"/>
        </w:tabs>
        <w:spacing w:before="202" w:after="45"/>
      </w:pPr>
      <w:bookmarkStart w:id="13" w:name="_TOC_250001"/>
      <w:bookmarkEnd w:id="13"/>
      <w:r w:rsidRPr="003E6C10"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36EE7C72" w14:textId="77777777">
        <w:trPr>
          <w:trHeight w:val="834"/>
        </w:trPr>
        <w:tc>
          <w:tcPr>
            <w:tcW w:w="1075" w:type="dxa"/>
          </w:tcPr>
          <w:p w14:paraId="15135471" w14:textId="77777777" w:rsidR="0034065E" w:rsidRPr="003E6C10" w:rsidRDefault="005C58B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№</w:t>
            </w:r>
          </w:p>
        </w:tc>
        <w:tc>
          <w:tcPr>
            <w:tcW w:w="7518" w:type="dxa"/>
          </w:tcPr>
          <w:p w14:paraId="219B3ECE" w14:textId="77777777" w:rsidR="0034065E" w:rsidRPr="003E6C10" w:rsidRDefault="005C58B0">
            <w:pPr>
              <w:pStyle w:val="TableParagraph"/>
              <w:spacing w:line="275" w:lineRule="exact"/>
              <w:ind w:left="2871" w:right="2869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Разделы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z w:val="24"/>
              </w:rPr>
              <w:t>и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</w:tcPr>
          <w:p w14:paraId="5BC530D0" w14:textId="77777777" w:rsidR="0034065E" w:rsidRPr="003E6C10" w:rsidRDefault="005C58B0">
            <w:pPr>
              <w:pStyle w:val="TableParagraph"/>
              <w:spacing w:line="276" w:lineRule="auto"/>
              <w:ind w:left="182" w:right="92" w:hanging="72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3E6C10" w:rsidRPr="003E6C10" w14:paraId="61B08D58" w14:textId="77777777">
        <w:trPr>
          <w:trHeight w:val="517"/>
        </w:trPr>
        <w:tc>
          <w:tcPr>
            <w:tcW w:w="1075" w:type="dxa"/>
          </w:tcPr>
          <w:p w14:paraId="7628F5EE" w14:textId="580B6109" w:rsidR="0034065E" w:rsidRPr="003E6C10" w:rsidRDefault="0034065E" w:rsidP="00982A90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1C6FA778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Язык и</w:t>
            </w:r>
            <w:r w:rsidRPr="003E6C10">
              <w:rPr>
                <w:spacing w:val="-1"/>
                <w:sz w:val="24"/>
              </w:rPr>
              <w:t xml:space="preserve"> </w:t>
            </w:r>
            <w:r w:rsidRPr="003E6C10">
              <w:rPr>
                <w:spacing w:val="-2"/>
                <w:sz w:val="24"/>
              </w:rPr>
              <w:t>культура</w:t>
            </w:r>
          </w:p>
        </w:tc>
        <w:tc>
          <w:tcPr>
            <w:tcW w:w="979" w:type="dxa"/>
          </w:tcPr>
          <w:p w14:paraId="027871C0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4</w:t>
            </w:r>
          </w:p>
        </w:tc>
      </w:tr>
      <w:tr w:rsidR="003E6C10" w:rsidRPr="003E6C10" w14:paraId="6FD42289" w14:textId="77777777">
        <w:trPr>
          <w:trHeight w:val="516"/>
        </w:trPr>
        <w:tc>
          <w:tcPr>
            <w:tcW w:w="1075" w:type="dxa"/>
          </w:tcPr>
          <w:p w14:paraId="4D2B4475" w14:textId="4796714F" w:rsidR="0034065E" w:rsidRPr="003E6C10" w:rsidRDefault="0034065E" w:rsidP="00982A90">
            <w:pPr>
              <w:pStyle w:val="TableParagraph"/>
              <w:numPr>
                <w:ilvl w:val="0"/>
                <w:numId w:val="10"/>
              </w:numPr>
              <w:spacing w:line="271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0FEE2508" w14:textId="77777777" w:rsidR="0034065E" w:rsidRPr="003E6C10" w:rsidRDefault="005C58B0">
            <w:pPr>
              <w:pStyle w:val="TableParagraph"/>
              <w:spacing w:line="271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Культура</w:t>
            </w:r>
            <w:r w:rsidRPr="003E6C10">
              <w:rPr>
                <w:spacing w:val="-7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14:paraId="3E0F664B" w14:textId="77777777" w:rsidR="0034065E" w:rsidRPr="003E6C10" w:rsidRDefault="005C58B0">
            <w:pPr>
              <w:pStyle w:val="TableParagraph"/>
              <w:spacing w:line="271" w:lineRule="exact"/>
              <w:rPr>
                <w:sz w:val="24"/>
              </w:rPr>
            </w:pPr>
            <w:r w:rsidRPr="003E6C10">
              <w:rPr>
                <w:sz w:val="24"/>
              </w:rPr>
              <w:t>5</w:t>
            </w:r>
          </w:p>
        </w:tc>
      </w:tr>
      <w:tr w:rsidR="003E6C10" w:rsidRPr="003E6C10" w14:paraId="23D5D51D" w14:textId="77777777">
        <w:trPr>
          <w:trHeight w:val="517"/>
        </w:trPr>
        <w:tc>
          <w:tcPr>
            <w:tcW w:w="1075" w:type="dxa"/>
          </w:tcPr>
          <w:p w14:paraId="383DD310" w14:textId="7185B1C6" w:rsidR="0034065E" w:rsidRPr="003E6C10" w:rsidRDefault="0034065E" w:rsidP="00982A90">
            <w:pPr>
              <w:pStyle w:val="TableParagraph"/>
              <w:numPr>
                <w:ilvl w:val="0"/>
                <w:numId w:val="10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36D6D8DE" w14:textId="77777777" w:rsidR="0034065E" w:rsidRPr="003E6C10" w:rsidRDefault="005C58B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Речь.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Речевая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деятельность.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Текст</w:t>
            </w:r>
          </w:p>
        </w:tc>
        <w:tc>
          <w:tcPr>
            <w:tcW w:w="979" w:type="dxa"/>
          </w:tcPr>
          <w:p w14:paraId="6B4A7E22" w14:textId="77777777" w:rsidR="0034065E" w:rsidRPr="003E6C10" w:rsidRDefault="005C58B0">
            <w:pPr>
              <w:pStyle w:val="TableParagraph"/>
              <w:spacing w:line="273" w:lineRule="exact"/>
              <w:rPr>
                <w:sz w:val="24"/>
              </w:rPr>
            </w:pPr>
            <w:r w:rsidRPr="003E6C10">
              <w:rPr>
                <w:sz w:val="24"/>
              </w:rPr>
              <w:t>8</w:t>
            </w:r>
          </w:p>
        </w:tc>
      </w:tr>
      <w:tr w:rsidR="003E6C10" w:rsidRPr="003E6C10" w14:paraId="175C7257" w14:textId="77777777">
        <w:trPr>
          <w:trHeight w:val="517"/>
        </w:trPr>
        <w:tc>
          <w:tcPr>
            <w:tcW w:w="1075" w:type="dxa"/>
          </w:tcPr>
          <w:p w14:paraId="5D5D8FA0" w14:textId="77777777" w:rsidR="0034065E" w:rsidRPr="003E6C10" w:rsidRDefault="0034065E" w:rsidP="00982A90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518" w:type="dxa"/>
          </w:tcPr>
          <w:p w14:paraId="695BE203" w14:textId="77777777" w:rsidR="0034065E" w:rsidRPr="003E6C10" w:rsidRDefault="005C58B0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9" w:type="dxa"/>
          </w:tcPr>
          <w:p w14:paraId="04FA74B8" w14:textId="77777777" w:rsidR="0034065E" w:rsidRPr="003E6C10" w:rsidRDefault="005C58B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E6C10">
              <w:rPr>
                <w:b/>
                <w:spacing w:val="-5"/>
                <w:sz w:val="24"/>
              </w:rPr>
              <w:t>17</w:t>
            </w:r>
          </w:p>
        </w:tc>
      </w:tr>
    </w:tbl>
    <w:p w14:paraId="509B2F9F" w14:textId="77777777" w:rsidR="0034065E" w:rsidRPr="003E6C10" w:rsidRDefault="005C58B0">
      <w:pPr>
        <w:pStyle w:val="2"/>
        <w:numPr>
          <w:ilvl w:val="0"/>
          <w:numId w:val="1"/>
        </w:numPr>
        <w:tabs>
          <w:tab w:val="left" w:pos="433"/>
        </w:tabs>
        <w:spacing w:before="202" w:after="49"/>
      </w:pPr>
      <w:bookmarkStart w:id="14" w:name="_TOC_250000"/>
      <w:bookmarkEnd w:id="14"/>
      <w:r w:rsidRPr="003E6C10"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518"/>
        <w:gridCol w:w="979"/>
      </w:tblGrid>
      <w:tr w:rsidR="003E6C10" w:rsidRPr="003E6C10" w14:paraId="347B71C8" w14:textId="77777777">
        <w:trPr>
          <w:trHeight w:val="832"/>
        </w:trPr>
        <w:tc>
          <w:tcPr>
            <w:tcW w:w="1075" w:type="dxa"/>
          </w:tcPr>
          <w:p w14:paraId="6C7ED38E" w14:textId="77777777" w:rsidR="0034065E" w:rsidRPr="003E6C10" w:rsidRDefault="005C58B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№</w:t>
            </w:r>
          </w:p>
        </w:tc>
        <w:tc>
          <w:tcPr>
            <w:tcW w:w="7518" w:type="dxa"/>
          </w:tcPr>
          <w:p w14:paraId="5886E4E6" w14:textId="77777777" w:rsidR="0034065E" w:rsidRPr="003E6C10" w:rsidRDefault="005C58B0">
            <w:pPr>
              <w:pStyle w:val="TableParagraph"/>
              <w:spacing w:line="275" w:lineRule="exact"/>
              <w:ind w:left="2871" w:right="2869"/>
              <w:jc w:val="center"/>
              <w:rPr>
                <w:b/>
                <w:sz w:val="24"/>
              </w:rPr>
            </w:pPr>
            <w:r w:rsidRPr="003E6C10">
              <w:rPr>
                <w:b/>
                <w:sz w:val="24"/>
              </w:rPr>
              <w:t>Разделы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z w:val="24"/>
              </w:rPr>
              <w:t>и</w:t>
            </w:r>
            <w:r w:rsidRPr="003E6C10">
              <w:rPr>
                <w:b/>
                <w:spacing w:val="-2"/>
                <w:sz w:val="24"/>
              </w:rPr>
              <w:t xml:space="preserve"> </w:t>
            </w:r>
            <w:r w:rsidRPr="003E6C10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</w:tcPr>
          <w:p w14:paraId="4A081E33" w14:textId="77777777" w:rsidR="0034065E" w:rsidRPr="003E6C10" w:rsidRDefault="005C58B0">
            <w:pPr>
              <w:pStyle w:val="TableParagraph"/>
              <w:spacing w:line="276" w:lineRule="auto"/>
              <w:ind w:left="182" w:right="92" w:hanging="72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3E6C10" w:rsidRPr="003E6C10" w14:paraId="4BA9A891" w14:textId="77777777">
        <w:trPr>
          <w:trHeight w:val="518"/>
        </w:trPr>
        <w:tc>
          <w:tcPr>
            <w:tcW w:w="1075" w:type="dxa"/>
          </w:tcPr>
          <w:p w14:paraId="7EC8C4AB" w14:textId="3101DD1C" w:rsidR="0034065E" w:rsidRPr="003E6C10" w:rsidRDefault="0034065E" w:rsidP="00982A90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7518" w:type="dxa"/>
          </w:tcPr>
          <w:p w14:paraId="772DCB1B" w14:textId="77777777" w:rsidR="0034065E" w:rsidRPr="003E6C10" w:rsidRDefault="005C58B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Язык и</w:t>
            </w:r>
            <w:r w:rsidRPr="003E6C10">
              <w:rPr>
                <w:spacing w:val="-1"/>
                <w:sz w:val="24"/>
              </w:rPr>
              <w:t xml:space="preserve"> </w:t>
            </w:r>
            <w:r w:rsidRPr="003E6C10">
              <w:rPr>
                <w:spacing w:val="-2"/>
                <w:sz w:val="24"/>
              </w:rPr>
              <w:t>культура</w:t>
            </w:r>
          </w:p>
        </w:tc>
        <w:tc>
          <w:tcPr>
            <w:tcW w:w="979" w:type="dxa"/>
          </w:tcPr>
          <w:p w14:paraId="32D5B5BB" w14:textId="77777777" w:rsidR="0034065E" w:rsidRPr="003E6C10" w:rsidRDefault="005C58B0">
            <w:pPr>
              <w:pStyle w:val="TableParagraph"/>
              <w:spacing w:line="273" w:lineRule="exact"/>
              <w:rPr>
                <w:sz w:val="24"/>
              </w:rPr>
            </w:pPr>
            <w:r w:rsidRPr="003E6C10">
              <w:rPr>
                <w:sz w:val="24"/>
              </w:rPr>
              <w:t>5</w:t>
            </w:r>
          </w:p>
        </w:tc>
      </w:tr>
      <w:tr w:rsidR="003E6C10" w:rsidRPr="003E6C10" w14:paraId="6297B8B8" w14:textId="77777777">
        <w:trPr>
          <w:trHeight w:val="517"/>
        </w:trPr>
        <w:tc>
          <w:tcPr>
            <w:tcW w:w="1075" w:type="dxa"/>
          </w:tcPr>
          <w:p w14:paraId="46B49027" w14:textId="2F8C4F78" w:rsidR="0034065E" w:rsidRPr="003E6C10" w:rsidRDefault="0034065E" w:rsidP="00982A90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180AFAF7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Культура</w:t>
            </w:r>
            <w:r w:rsidRPr="003E6C10">
              <w:rPr>
                <w:spacing w:val="-7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14:paraId="784AA48D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5</w:t>
            </w:r>
          </w:p>
        </w:tc>
      </w:tr>
      <w:tr w:rsidR="003E6C10" w:rsidRPr="003E6C10" w14:paraId="6B455BDD" w14:textId="77777777">
        <w:trPr>
          <w:trHeight w:val="518"/>
        </w:trPr>
        <w:tc>
          <w:tcPr>
            <w:tcW w:w="1075" w:type="dxa"/>
          </w:tcPr>
          <w:p w14:paraId="719662A7" w14:textId="34D16F55" w:rsidR="0034065E" w:rsidRPr="003E6C10" w:rsidRDefault="0034065E" w:rsidP="00982A90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518" w:type="dxa"/>
          </w:tcPr>
          <w:p w14:paraId="31538B84" w14:textId="77777777" w:rsidR="0034065E" w:rsidRPr="003E6C10" w:rsidRDefault="005C58B0">
            <w:pPr>
              <w:pStyle w:val="TableParagraph"/>
              <w:ind w:left="295"/>
              <w:rPr>
                <w:sz w:val="24"/>
              </w:rPr>
            </w:pPr>
            <w:r w:rsidRPr="003E6C10">
              <w:rPr>
                <w:sz w:val="24"/>
              </w:rPr>
              <w:t>Речь.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Речевая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z w:val="24"/>
              </w:rPr>
              <w:t>деятельность.</w:t>
            </w:r>
            <w:r w:rsidRPr="003E6C10">
              <w:rPr>
                <w:spacing w:val="-3"/>
                <w:sz w:val="24"/>
              </w:rPr>
              <w:t xml:space="preserve"> </w:t>
            </w:r>
            <w:r w:rsidRPr="003E6C10">
              <w:rPr>
                <w:spacing w:val="-4"/>
                <w:sz w:val="24"/>
              </w:rPr>
              <w:t>Текст</w:t>
            </w:r>
          </w:p>
        </w:tc>
        <w:tc>
          <w:tcPr>
            <w:tcW w:w="979" w:type="dxa"/>
          </w:tcPr>
          <w:p w14:paraId="6D1C21B0" w14:textId="77777777" w:rsidR="0034065E" w:rsidRPr="003E6C10" w:rsidRDefault="005C58B0">
            <w:pPr>
              <w:pStyle w:val="TableParagraph"/>
              <w:rPr>
                <w:sz w:val="24"/>
              </w:rPr>
            </w:pPr>
            <w:r w:rsidRPr="003E6C10">
              <w:rPr>
                <w:sz w:val="24"/>
              </w:rPr>
              <w:t>7</w:t>
            </w:r>
          </w:p>
        </w:tc>
      </w:tr>
      <w:tr w:rsidR="003E6C10" w:rsidRPr="003E6C10" w14:paraId="371F921D" w14:textId="77777777">
        <w:trPr>
          <w:trHeight w:val="517"/>
        </w:trPr>
        <w:tc>
          <w:tcPr>
            <w:tcW w:w="1075" w:type="dxa"/>
          </w:tcPr>
          <w:p w14:paraId="5EE22219" w14:textId="77777777" w:rsidR="0034065E" w:rsidRPr="003E6C10" w:rsidRDefault="0034065E" w:rsidP="00982A90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518" w:type="dxa"/>
          </w:tcPr>
          <w:p w14:paraId="2442F9D1" w14:textId="77777777" w:rsidR="0034065E" w:rsidRPr="003E6C10" w:rsidRDefault="005C58B0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 w:rsidRPr="003E6C10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9" w:type="dxa"/>
          </w:tcPr>
          <w:p w14:paraId="38768D82" w14:textId="77777777" w:rsidR="0034065E" w:rsidRPr="003E6C10" w:rsidRDefault="005C58B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E6C10">
              <w:rPr>
                <w:b/>
                <w:spacing w:val="-5"/>
                <w:sz w:val="24"/>
              </w:rPr>
              <w:t>17</w:t>
            </w:r>
          </w:p>
        </w:tc>
      </w:tr>
    </w:tbl>
    <w:p w14:paraId="51352CDD" w14:textId="77777777" w:rsidR="0034065E" w:rsidRPr="003E6C10" w:rsidRDefault="0034065E">
      <w:pPr>
        <w:spacing w:line="275" w:lineRule="exact"/>
        <w:rPr>
          <w:sz w:val="24"/>
        </w:rPr>
        <w:sectPr w:rsidR="0034065E" w:rsidRPr="003E6C1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0006FB52" w14:textId="77777777" w:rsidR="0034065E" w:rsidRPr="003E6C10" w:rsidRDefault="0034065E" w:rsidP="00982A90">
      <w:pPr>
        <w:pStyle w:val="a3"/>
        <w:ind w:left="0"/>
        <w:rPr>
          <w:rFonts w:ascii="Cambria"/>
          <w:b/>
          <w:sz w:val="17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34065E" w:rsidRPr="003E6C10">
      <w:pgSz w:w="11910" w:h="16840"/>
      <w:pgMar w:top="1580" w:right="620" w:bottom="280" w:left="14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953">
    <w:multiLevelType w:val="hybridMultilevel"/>
    <w:lvl w:ilvl="0" w:tplc="69047420">
      <w:start w:val="1"/>
      <w:numFmt w:val="decimal"/>
      <w:lvlText w:val="%1."/>
      <w:lvlJc w:val="left"/>
      <w:pPr>
        <w:ind w:left="720" w:hanging="360"/>
      </w:pPr>
    </w:lvl>
    <w:lvl w:ilvl="1" w:tplc="69047420" w:tentative="1">
      <w:start w:val="1"/>
      <w:numFmt w:val="lowerLetter"/>
      <w:lvlText w:val="%2."/>
      <w:lvlJc w:val="left"/>
      <w:pPr>
        <w:ind w:left="1440" w:hanging="360"/>
      </w:pPr>
    </w:lvl>
    <w:lvl w:ilvl="2" w:tplc="69047420" w:tentative="1">
      <w:start w:val="1"/>
      <w:numFmt w:val="lowerRoman"/>
      <w:lvlText w:val="%3."/>
      <w:lvlJc w:val="right"/>
      <w:pPr>
        <w:ind w:left="2160" w:hanging="180"/>
      </w:pPr>
    </w:lvl>
    <w:lvl w:ilvl="3" w:tplc="69047420" w:tentative="1">
      <w:start w:val="1"/>
      <w:numFmt w:val="decimal"/>
      <w:lvlText w:val="%4."/>
      <w:lvlJc w:val="left"/>
      <w:pPr>
        <w:ind w:left="2880" w:hanging="360"/>
      </w:pPr>
    </w:lvl>
    <w:lvl w:ilvl="4" w:tplc="69047420" w:tentative="1">
      <w:start w:val="1"/>
      <w:numFmt w:val="lowerLetter"/>
      <w:lvlText w:val="%5."/>
      <w:lvlJc w:val="left"/>
      <w:pPr>
        <w:ind w:left="3600" w:hanging="360"/>
      </w:pPr>
    </w:lvl>
    <w:lvl w:ilvl="5" w:tplc="69047420" w:tentative="1">
      <w:start w:val="1"/>
      <w:numFmt w:val="lowerRoman"/>
      <w:lvlText w:val="%6."/>
      <w:lvlJc w:val="right"/>
      <w:pPr>
        <w:ind w:left="4320" w:hanging="180"/>
      </w:pPr>
    </w:lvl>
    <w:lvl w:ilvl="6" w:tplc="69047420" w:tentative="1">
      <w:start w:val="1"/>
      <w:numFmt w:val="decimal"/>
      <w:lvlText w:val="%7."/>
      <w:lvlJc w:val="left"/>
      <w:pPr>
        <w:ind w:left="5040" w:hanging="360"/>
      </w:pPr>
    </w:lvl>
    <w:lvl w:ilvl="7" w:tplc="69047420" w:tentative="1">
      <w:start w:val="1"/>
      <w:numFmt w:val="lowerLetter"/>
      <w:lvlText w:val="%8."/>
      <w:lvlJc w:val="left"/>
      <w:pPr>
        <w:ind w:left="5760" w:hanging="360"/>
      </w:pPr>
    </w:lvl>
    <w:lvl w:ilvl="8" w:tplc="69047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2">
    <w:multiLevelType w:val="hybridMultilevel"/>
    <w:lvl w:ilvl="0" w:tplc="45799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1E3353"/>
    <w:multiLevelType w:val="hybridMultilevel"/>
    <w:tmpl w:val="56627418"/>
    <w:lvl w:ilvl="0" w:tplc="5FA49D14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983974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61D23136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55D410E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9448F67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B61E182A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7B82914A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3DCE795A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F742655E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604D9"/>
    <w:multiLevelType w:val="hybridMultilevel"/>
    <w:tmpl w:val="54CEB60C"/>
    <w:lvl w:ilvl="0" w:tplc="7E0C2472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723DBA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8CA65602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144ADF4E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6964C16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FC40D04E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DBA86B74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A8369B24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37DA1960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9BB46C2"/>
    <w:multiLevelType w:val="hybridMultilevel"/>
    <w:tmpl w:val="4E2A1664"/>
    <w:lvl w:ilvl="0" w:tplc="E878D7B4">
      <w:start w:val="1"/>
      <w:numFmt w:val="decimal"/>
      <w:lvlText w:val="%1."/>
      <w:lvlJc w:val="righ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1A4A3734"/>
    <w:multiLevelType w:val="hybridMultilevel"/>
    <w:tmpl w:val="2B8AC85C"/>
    <w:lvl w:ilvl="0" w:tplc="0CF44726">
      <w:start w:val="5"/>
      <w:numFmt w:val="decimal"/>
      <w:lvlText w:val="%1"/>
      <w:lvlJc w:val="left"/>
      <w:pPr>
        <w:ind w:left="6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C23A62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2" w:tplc="4604788A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AEC691B8">
      <w:numFmt w:val="bullet"/>
      <w:lvlText w:val="•"/>
      <w:lvlJc w:val="left"/>
      <w:pPr>
        <w:ind w:left="3375" w:hanging="180"/>
      </w:pPr>
      <w:rPr>
        <w:rFonts w:hint="default"/>
        <w:lang w:val="ru-RU" w:eastAsia="en-US" w:bidi="ar-SA"/>
      </w:rPr>
    </w:lvl>
    <w:lvl w:ilvl="4" w:tplc="BBE254A2">
      <w:numFmt w:val="bullet"/>
      <w:lvlText w:val="•"/>
      <w:lvlJc w:val="left"/>
      <w:pPr>
        <w:ind w:left="4294" w:hanging="180"/>
      </w:pPr>
      <w:rPr>
        <w:rFonts w:hint="default"/>
        <w:lang w:val="ru-RU" w:eastAsia="en-US" w:bidi="ar-SA"/>
      </w:rPr>
    </w:lvl>
    <w:lvl w:ilvl="5" w:tplc="479A5634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6" w:tplc="8984FD62">
      <w:numFmt w:val="bullet"/>
      <w:lvlText w:val="•"/>
      <w:lvlJc w:val="left"/>
      <w:pPr>
        <w:ind w:left="6131" w:hanging="180"/>
      </w:pPr>
      <w:rPr>
        <w:rFonts w:hint="default"/>
        <w:lang w:val="ru-RU" w:eastAsia="en-US" w:bidi="ar-SA"/>
      </w:rPr>
    </w:lvl>
    <w:lvl w:ilvl="7" w:tplc="575CCB0E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8" w:tplc="5418AB9A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D376EF4"/>
    <w:multiLevelType w:val="hybridMultilevel"/>
    <w:tmpl w:val="B7A6F396"/>
    <w:lvl w:ilvl="0" w:tplc="E878D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47B9"/>
    <w:multiLevelType w:val="hybridMultilevel"/>
    <w:tmpl w:val="7ABE2C86"/>
    <w:lvl w:ilvl="0" w:tplc="55400EE2">
      <w:start w:val="5"/>
      <w:numFmt w:val="decimal"/>
      <w:lvlText w:val="%1"/>
      <w:lvlJc w:val="left"/>
      <w:pPr>
        <w:ind w:left="6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163810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2" w:tplc="4360065A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08029940">
      <w:numFmt w:val="bullet"/>
      <w:lvlText w:val="•"/>
      <w:lvlJc w:val="left"/>
      <w:pPr>
        <w:ind w:left="3375" w:hanging="180"/>
      </w:pPr>
      <w:rPr>
        <w:rFonts w:hint="default"/>
        <w:lang w:val="ru-RU" w:eastAsia="en-US" w:bidi="ar-SA"/>
      </w:rPr>
    </w:lvl>
    <w:lvl w:ilvl="4" w:tplc="B2C0EB44">
      <w:numFmt w:val="bullet"/>
      <w:lvlText w:val="•"/>
      <w:lvlJc w:val="left"/>
      <w:pPr>
        <w:ind w:left="4294" w:hanging="180"/>
      </w:pPr>
      <w:rPr>
        <w:rFonts w:hint="default"/>
        <w:lang w:val="ru-RU" w:eastAsia="en-US" w:bidi="ar-SA"/>
      </w:rPr>
    </w:lvl>
    <w:lvl w:ilvl="5" w:tplc="1A1E4D30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6" w:tplc="9544C23A">
      <w:numFmt w:val="bullet"/>
      <w:lvlText w:val="•"/>
      <w:lvlJc w:val="left"/>
      <w:pPr>
        <w:ind w:left="6131" w:hanging="180"/>
      </w:pPr>
      <w:rPr>
        <w:rFonts w:hint="default"/>
        <w:lang w:val="ru-RU" w:eastAsia="en-US" w:bidi="ar-SA"/>
      </w:rPr>
    </w:lvl>
    <w:lvl w:ilvl="7" w:tplc="BBC883E8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8" w:tplc="BF1E9A0C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DDB5551"/>
    <w:multiLevelType w:val="hybridMultilevel"/>
    <w:tmpl w:val="A2726A5E"/>
    <w:lvl w:ilvl="0" w:tplc="E878D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0BBE"/>
    <w:multiLevelType w:val="hybridMultilevel"/>
    <w:tmpl w:val="5712E07E"/>
    <w:lvl w:ilvl="0" w:tplc="E878D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0559"/>
    <w:multiLevelType w:val="hybridMultilevel"/>
    <w:tmpl w:val="C81673B0"/>
    <w:lvl w:ilvl="0" w:tplc="E878D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A39"/>
    <w:multiLevelType w:val="hybridMultilevel"/>
    <w:tmpl w:val="C172A626"/>
    <w:lvl w:ilvl="0" w:tplc="7FD0F3C2">
      <w:start w:val="5"/>
      <w:numFmt w:val="decimal"/>
      <w:lvlText w:val="%1"/>
      <w:lvlJc w:val="left"/>
      <w:pPr>
        <w:ind w:left="432" w:hanging="211"/>
      </w:pPr>
      <w:rPr>
        <w:rFonts w:hint="default"/>
        <w:w w:val="99"/>
        <w:lang w:val="ru-RU" w:eastAsia="en-US" w:bidi="ar-SA"/>
      </w:rPr>
    </w:lvl>
    <w:lvl w:ilvl="1" w:tplc="EB7A51CE">
      <w:numFmt w:val="bullet"/>
      <w:lvlText w:val="•"/>
      <w:lvlJc w:val="left"/>
      <w:pPr>
        <w:ind w:left="1376" w:hanging="211"/>
      </w:pPr>
      <w:rPr>
        <w:rFonts w:hint="default"/>
        <w:lang w:val="ru-RU" w:eastAsia="en-US" w:bidi="ar-SA"/>
      </w:rPr>
    </w:lvl>
    <w:lvl w:ilvl="2" w:tplc="C4127A7A">
      <w:numFmt w:val="bullet"/>
      <w:lvlText w:val="•"/>
      <w:lvlJc w:val="left"/>
      <w:pPr>
        <w:ind w:left="2313" w:hanging="211"/>
      </w:pPr>
      <w:rPr>
        <w:rFonts w:hint="default"/>
        <w:lang w:val="ru-RU" w:eastAsia="en-US" w:bidi="ar-SA"/>
      </w:rPr>
    </w:lvl>
    <w:lvl w:ilvl="3" w:tplc="063EEFA0">
      <w:numFmt w:val="bullet"/>
      <w:lvlText w:val="•"/>
      <w:lvlJc w:val="left"/>
      <w:pPr>
        <w:ind w:left="3249" w:hanging="211"/>
      </w:pPr>
      <w:rPr>
        <w:rFonts w:hint="default"/>
        <w:lang w:val="ru-RU" w:eastAsia="en-US" w:bidi="ar-SA"/>
      </w:rPr>
    </w:lvl>
    <w:lvl w:ilvl="4" w:tplc="64907FA0">
      <w:numFmt w:val="bullet"/>
      <w:lvlText w:val="•"/>
      <w:lvlJc w:val="left"/>
      <w:pPr>
        <w:ind w:left="4186" w:hanging="211"/>
      </w:pPr>
      <w:rPr>
        <w:rFonts w:hint="default"/>
        <w:lang w:val="ru-RU" w:eastAsia="en-US" w:bidi="ar-SA"/>
      </w:rPr>
    </w:lvl>
    <w:lvl w:ilvl="5" w:tplc="80825A54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6" w:tplc="C73CDB66">
      <w:numFmt w:val="bullet"/>
      <w:lvlText w:val="•"/>
      <w:lvlJc w:val="left"/>
      <w:pPr>
        <w:ind w:left="6059" w:hanging="211"/>
      </w:pPr>
      <w:rPr>
        <w:rFonts w:hint="default"/>
        <w:lang w:val="ru-RU" w:eastAsia="en-US" w:bidi="ar-SA"/>
      </w:rPr>
    </w:lvl>
    <w:lvl w:ilvl="7" w:tplc="706411E0">
      <w:numFmt w:val="bullet"/>
      <w:lvlText w:val="•"/>
      <w:lvlJc w:val="left"/>
      <w:pPr>
        <w:ind w:left="6996" w:hanging="211"/>
      </w:pPr>
      <w:rPr>
        <w:rFonts w:hint="default"/>
        <w:lang w:val="ru-RU" w:eastAsia="en-US" w:bidi="ar-SA"/>
      </w:rPr>
    </w:lvl>
    <w:lvl w:ilvl="8" w:tplc="1B4C7D6C">
      <w:numFmt w:val="bullet"/>
      <w:lvlText w:val="•"/>
      <w:lvlJc w:val="left"/>
      <w:pPr>
        <w:ind w:left="7933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54FF7D1F"/>
    <w:multiLevelType w:val="hybridMultilevel"/>
    <w:tmpl w:val="AB1AA360"/>
    <w:lvl w:ilvl="0" w:tplc="2A185832">
      <w:start w:val="5"/>
      <w:numFmt w:val="decimal"/>
      <w:lvlText w:val="%1"/>
      <w:lvlJc w:val="left"/>
      <w:pPr>
        <w:ind w:left="432" w:hanging="211"/>
      </w:pPr>
      <w:rPr>
        <w:rFonts w:ascii="Cambria" w:eastAsia="Cambria" w:hAnsi="Cambria" w:cs="Cambria" w:hint="default"/>
        <w:b/>
        <w:bCs/>
        <w:i w:val="0"/>
        <w:iCs w:val="0"/>
        <w:color w:val="auto"/>
        <w:w w:val="99"/>
        <w:sz w:val="26"/>
        <w:szCs w:val="26"/>
        <w:lang w:val="ru-RU" w:eastAsia="en-US" w:bidi="ar-SA"/>
      </w:rPr>
    </w:lvl>
    <w:lvl w:ilvl="1" w:tplc="3D72B12C">
      <w:numFmt w:val="bullet"/>
      <w:lvlText w:val="•"/>
      <w:lvlJc w:val="left"/>
      <w:pPr>
        <w:ind w:left="1376" w:hanging="211"/>
      </w:pPr>
      <w:rPr>
        <w:rFonts w:hint="default"/>
        <w:lang w:val="ru-RU" w:eastAsia="en-US" w:bidi="ar-SA"/>
      </w:rPr>
    </w:lvl>
    <w:lvl w:ilvl="2" w:tplc="84D2DA84">
      <w:numFmt w:val="bullet"/>
      <w:lvlText w:val="•"/>
      <w:lvlJc w:val="left"/>
      <w:pPr>
        <w:ind w:left="2313" w:hanging="211"/>
      </w:pPr>
      <w:rPr>
        <w:rFonts w:hint="default"/>
        <w:lang w:val="ru-RU" w:eastAsia="en-US" w:bidi="ar-SA"/>
      </w:rPr>
    </w:lvl>
    <w:lvl w:ilvl="3" w:tplc="7B340FA8">
      <w:numFmt w:val="bullet"/>
      <w:lvlText w:val="•"/>
      <w:lvlJc w:val="left"/>
      <w:pPr>
        <w:ind w:left="3249" w:hanging="211"/>
      </w:pPr>
      <w:rPr>
        <w:rFonts w:hint="default"/>
        <w:lang w:val="ru-RU" w:eastAsia="en-US" w:bidi="ar-SA"/>
      </w:rPr>
    </w:lvl>
    <w:lvl w:ilvl="4" w:tplc="DEBC5D4C">
      <w:numFmt w:val="bullet"/>
      <w:lvlText w:val="•"/>
      <w:lvlJc w:val="left"/>
      <w:pPr>
        <w:ind w:left="4186" w:hanging="211"/>
      </w:pPr>
      <w:rPr>
        <w:rFonts w:hint="default"/>
        <w:lang w:val="ru-RU" w:eastAsia="en-US" w:bidi="ar-SA"/>
      </w:rPr>
    </w:lvl>
    <w:lvl w:ilvl="5" w:tplc="899ED648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6" w:tplc="017C331E">
      <w:numFmt w:val="bullet"/>
      <w:lvlText w:val="•"/>
      <w:lvlJc w:val="left"/>
      <w:pPr>
        <w:ind w:left="6059" w:hanging="211"/>
      </w:pPr>
      <w:rPr>
        <w:rFonts w:hint="default"/>
        <w:lang w:val="ru-RU" w:eastAsia="en-US" w:bidi="ar-SA"/>
      </w:rPr>
    </w:lvl>
    <w:lvl w:ilvl="7" w:tplc="6FE8A56E">
      <w:numFmt w:val="bullet"/>
      <w:lvlText w:val="•"/>
      <w:lvlJc w:val="left"/>
      <w:pPr>
        <w:ind w:left="6996" w:hanging="211"/>
      </w:pPr>
      <w:rPr>
        <w:rFonts w:hint="default"/>
        <w:lang w:val="ru-RU" w:eastAsia="en-US" w:bidi="ar-SA"/>
      </w:rPr>
    </w:lvl>
    <w:lvl w:ilvl="8" w:tplc="DF9AB454">
      <w:numFmt w:val="bullet"/>
      <w:lvlText w:val="•"/>
      <w:lvlJc w:val="left"/>
      <w:pPr>
        <w:ind w:left="7933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6E2D0C65"/>
    <w:multiLevelType w:val="hybridMultilevel"/>
    <w:tmpl w:val="3CA02B7A"/>
    <w:lvl w:ilvl="0" w:tplc="E878D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31E"/>
    <w:multiLevelType w:val="hybridMultilevel"/>
    <w:tmpl w:val="E1BA2096"/>
    <w:lvl w:ilvl="0" w:tplc="9BA69B02">
      <w:start w:val="1"/>
      <w:numFmt w:val="decimal"/>
      <w:lvlText w:val="%1)"/>
      <w:lvlJc w:val="left"/>
      <w:pPr>
        <w:ind w:left="2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E64B42">
      <w:numFmt w:val="bullet"/>
      <w:lvlText w:val="•"/>
      <w:lvlJc w:val="left"/>
      <w:pPr>
        <w:ind w:left="1178" w:hanging="262"/>
      </w:pPr>
      <w:rPr>
        <w:rFonts w:hint="default"/>
        <w:lang w:val="ru-RU" w:eastAsia="en-US" w:bidi="ar-SA"/>
      </w:rPr>
    </w:lvl>
    <w:lvl w:ilvl="2" w:tplc="89E8F598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  <w:lvl w:ilvl="3" w:tplc="6B74A55E">
      <w:numFmt w:val="bullet"/>
      <w:lvlText w:val="•"/>
      <w:lvlJc w:val="left"/>
      <w:pPr>
        <w:ind w:left="3095" w:hanging="262"/>
      </w:pPr>
      <w:rPr>
        <w:rFonts w:hint="default"/>
        <w:lang w:val="ru-RU" w:eastAsia="en-US" w:bidi="ar-SA"/>
      </w:rPr>
    </w:lvl>
    <w:lvl w:ilvl="4" w:tplc="A86A5474"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369EBFFC"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C5E68A30"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E40A08A4"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8" w:tplc="D472C396">
      <w:numFmt w:val="bullet"/>
      <w:lvlText w:val="•"/>
      <w:lvlJc w:val="left"/>
      <w:pPr>
        <w:ind w:left="7889" w:hanging="2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4952">
    <w:abstractNumId w:val="4952"/>
  </w:num>
  <w:num w:numId="4953">
    <w:abstractNumId w:val="49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5E"/>
    <w:rsid w:val="002B08C0"/>
    <w:rsid w:val="0034065E"/>
    <w:rsid w:val="003A325C"/>
    <w:rsid w:val="003E6C10"/>
    <w:rsid w:val="0040480A"/>
    <w:rsid w:val="0043471C"/>
    <w:rsid w:val="00494138"/>
    <w:rsid w:val="00591E64"/>
    <w:rsid w:val="005C58B0"/>
    <w:rsid w:val="005E7624"/>
    <w:rsid w:val="006D1365"/>
    <w:rsid w:val="007201B2"/>
    <w:rsid w:val="007612B1"/>
    <w:rsid w:val="00767D25"/>
    <w:rsid w:val="008444BA"/>
    <w:rsid w:val="00982A90"/>
    <w:rsid w:val="009B6C46"/>
    <w:rsid w:val="00AD2CAE"/>
    <w:rsid w:val="00B21069"/>
    <w:rsid w:val="00C0129B"/>
    <w:rsid w:val="00D00475"/>
    <w:rsid w:val="00D4324B"/>
    <w:rsid w:val="00DF772D"/>
    <w:rsid w:val="00F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8F82"/>
  <w15:docId w15:val="{EB7DECB2-AF25-4172-AFFD-FFDB7DA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1676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 w:hanging="211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7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22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622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676" w:right="16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5604472" Type="http://schemas.openxmlformats.org/officeDocument/2006/relationships/footnotes" Target="footnotes.xml"/><Relationship Id="rId352256881" Type="http://schemas.openxmlformats.org/officeDocument/2006/relationships/endnotes" Target="endnotes.xml"/><Relationship Id="rId744377263" Type="http://schemas.openxmlformats.org/officeDocument/2006/relationships/comments" Target="comments.xml"/><Relationship Id="rId351530550" Type="http://schemas.microsoft.com/office/2011/relationships/commentsExtended" Target="commentsExtended.xml"/><Relationship Id="rId79375320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BdMNtuRFIXrXMm94cqTbLUTmWSQ=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15604472"/>
            <mdssi:RelationshipReference SourceId="rId352256881"/>
            <mdssi:RelationshipReference SourceId="rId744377263"/>
            <mdssi:RelationshipReference SourceId="rId351530550"/>
            <mdssi:RelationshipReference SourceId="rId793753200"/>
          </Transform>
          <Transform Algorithm="http://www.w3.org/TR/2001/REC-xml-c14n-20010315"/>
        </Transforms>
        <DigestMethod Algorithm="http://www.w3.org/2000/09/xmldsig#sha1"/>
        <DigestValue>51kT4afFA43zMi08M1s0oFtviUM=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lVqOE+/VjhlTxkdOZAr1Pzvi79M=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zBcQh+5JimzBxm1TA0mvxJO95As=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c+/6Fm/cVR0gKulGNm7x7qgod+M=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Qt2+8q7LMDXrdnlCF2tFZLiHBEo=</DigestValue>
      </Reference>
      <Reference URI="/word/styles.xml?ContentType=application/vnd.openxmlformats-officedocument.wordprocessingml.styles+xml">
        <DigestMethod Algorithm="http://www.w3.org/2000/09/xmldsig#sha1"/>
        <DigestValue>aasT6WF7i0KjIUROmHnlBT/07SQ=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Пользователь</cp:lastModifiedBy>
  <cp:revision>4</cp:revision>
  <dcterms:created xsi:type="dcterms:W3CDTF">2022-09-02T17:00:00Z</dcterms:created>
  <dcterms:modified xsi:type="dcterms:W3CDTF">2022-09-02T17:01:00Z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